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8EEF" w14:textId="1DDA1457" w:rsidR="004478A1" w:rsidRPr="000E4BBC" w:rsidRDefault="004478A1">
      <w:pPr>
        <w:ind w:left="708"/>
        <w:jc w:val="center"/>
        <w:rPr>
          <w:b/>
          <w:bCs/>
          <w:sz w:val="22"/>
          <w:szCs w:val="22"/>
        </w:rPr>
      </w:pPr>
      <w:r w:rsidRPr="000E4BBC">
        <w:rPr>
          <w:b/>
          <w:bCs/>
          <w:sz w:val="22"/>
          <w:szCs w:val="22"/>
        </w:rPr>
        <w:t xml:space="preserve">MODULO PER IL CONFERIMENTO DELLA DELEGA </w:t>
      </w:r>
    </w:p>
    <w:p w14:paraId="595B1EF2" w14:textId="3D8F1A48" w:rsidR="004478A1" w:rsidRPr="000E4BBC" w:rsidRDefault="004478A1">
      <w:pPr>
        <w:ind w:left="708"/>
        <w:jc w:val="center"/>
        <w:rPr>
          <w:b/>
          <w:bCs/>
          <w:sz w:val="22"/>
          <w:szCs w:val="22"/>
        </w:rPr>
      </w:pPr>
      <w:r w:rsidRPr="000E4BBC">
        <w:rPr>
          <w:b/>
          <w:bCs/>
          <w:sz w:val="22"/>
          <w:szCs w:val="22"/>
        </w:rPr>
        <w:t xml:space="preserve">AL RAPPRESENTANTE DESIGNATO </w:t>
      </w:r>
    </w:p>
    <w:p w14:paraId="17BF05A1" w14:textId="18967137" w:rsidR="004478A1" w:rsidRPr="000E4BBC" w:rsidRDefault="004478A1">
      <w:pPr>
        <w:ind w:left="708"/>
        <w:jc w:val="center"/>
        <w:rPr>
          <w:i/>
          <w:sz w:val="22"/>
          <w:szCs w:val="22"/>
          <w:u w:val="single"/>
        </w:rPr>
      </w:pPr>
      <w:r w:rsidRPr="000E4BBC">
        <w:rPr>
          <w:i/>
          <w:sz w:val="22"/>
          <w:szCs w:val="22"/>
          <w:u w:val="single"/>
        </w:rPr>
        <w:t>ai sensi dell’art. 135-undecies del Testo Unico della Finanza D.</w:t>
      </w:r>
      <w:r w:rsidR="0097446E" w:rsidRPr="000E4BBC">
        <w:rPr>
          <w:i/>
          <w:sz w:val="22"/>
          <w:szCs w:val="22"/>
          <w:u w:val="single"/>
        </w:rPr>
        <w:t>l</w:t>
      </w:r>
      <w:r w:rsidRPr="000E4BBC">
        <w:rPr>
          <w:i/>
          <w:sz w:val="22"/>
          <w:szCs w:val="22"/>
          <w:u w:val="single"/>
        </w:rPr>
        <w:t>gs. 58/98</w:t>
      </w:r>
    </w:p>
    <w:p w14:paraId="1647B18E" w14:textId="77777777" w:rsidR="004478A1" w:rsidRPr="000E4BBC" w:rsidRDefault="004478A1">
      <w:pPr>
        <w:rPr>
          <w:sz w:val="22"/>
          <w:szCs w:val="22"/>
        </w:rPr>
      </w:pPr>
    </w:p>
    <w:p w14:paraId="577353AD" w14:textId="6AE73B8F" w:rsidR="004478A1" w:rsidRPr="000E4BBC" w:rsidRDefault="00A831ED">
      <w:pPr>
        <w:jc w:val="both"/>
        <w:rPr>
          <w:sz w:val="22"/>
          <w:szCs w:val="22"/>
        </w:rPr>
      </w:pPr>
      <w:r>
        <w:rPr>
          <w:sz w:val="22"/>
          <w:szCs w:val="22"/>
        </w:rPr>
        <w:t xml:space="preserve">Lo Studio Legale Trevisan &amp; Associati, con sede in Milano, Viale Majno n. 45, (P. IVA </w:t>
      </w:r>
      <w:r w:rsidRPr="00A831ED">
        <w:rPr>
          <w:sz w:val="22"/>
          <w:szCs w:val="22"/>
        </w:rPr>
        <w:t>07271340965</w:t>
      </w:r>
      <w:r>
        <w:rPr>
          <w:sz w:val="22"/>
          <w:szCs w:val="22"/>
        </w:rPr>
        <w:t>), in persona dell’</w:t>
      </w:r>
      <w:r w:rsidR="00B81EFA" w:rsidRPr="00B81EFA">
        <w:rPr>
          <w:sz w:val="22"/>
          <w:szCs w:val="22"/>
        </w:rPr>
        <w:t xml:space="preserve">Avvocato Dario Trevisan, nato a Milano il 04.05.1964 </w:t>
      </w:r>
      <w:r>
        <w:rPr>
          <w:sz w:val="22"/>
          <w:szCs w:val="22"/>
        </w:rPr>
        <w:t>(C</w:t>
      </w:r>
      <w:r w:rsidR="00B81EFA" w:rsidRPr="00B81EFA">
        <w:rPr>
          <w:sz w:val="22"/>
          <w:szCs w:val="22"/>
        </w:rPr>
        <w:t xml:space="preserve">od. </w:t>
      </w:r>
      <w:r>
        <w:rPr>
          <w:sz w:val="22"/>
          <w:szCs w:val="22"/>
        </w:rPr>
        <w:t>F</w:t>
      </w:r>
      <w:r w:rsidR="00B81EFA" w:rsidRPr="00B81EFA">
        <w:rPr>
          <w:sz w:val="22"/>
          <w:szCs w:val="22"/>
        </w:rPr>
        <w:t>isc. TRVDRA64E04F205I</w:t>
      </w:r>
      <w:r>
        <w:rPr>
          <w:sz w:val="22"/>
          <w:szCs w:val="22"/>
        </w:rPr>
        <w:t>)</w:t>
      </w:r>
      <w:r w:rsidR="00B81EFA" w:rsidRPr="00B81EFA">
        <w:rPr>
          <w:sz w:val="22"/>
          <w:szCs w:val="22"/>
        </w:rPr>
        <w:t>, in qualità di “Rappresentante Designato” dalla società Saipem S.p.A., ai sensi dell’articolo 135-</w:t>
      </w:r>
      <w:r w:rsidR="00B81EFA" w:rsidRPr="00975398">
        <w:rPr>
          <w:i/>
          <w:iCs/>
          <w:sz w:val="22"/>
          <w:szCs w:val="22"/>
        </w:rPr>
        <w:t>undecies</w:t>
      </w:r>
      <w:r w:rsidR="00B81EFA" w:rsidRPr="00B81EFA">
        <w:rPr>
          <w:sz w:val="22"/>
          <w:szCs w:val="22"/>
        </w:rPr>
        <w:t xml:space="preserve"> del D.lgs. n. 58/1998, procede alla raccolta di deleghe di voto relative all'Assemblea </w:t>
      </w:r>
      <w:r w:rsidR="00B81EFA" w:rsidRPr="000E4BBC">
        <w:rPr>
          <w:sz w:val="22"/>
          <w:szCs w:val="22"/>
        </w:rPr>
        <w:t xml:space="preserve">Ordinaria </w:t>
      </w:r>
      <w:r w:rsidR="00D730F7">
        <w:rPr>
          <w:sz w:val="22"/>
          <w:szCs w:val="22"/>
        </w:rPr>
        <w:t xml:space="preserve">e Straordinaria </w:t>
      </w:r>
      <w:r w:rsidR="00B81EFA" w:rsidRPr="00B81EFA">
        <w:rPr>
          <w:sz w:val="22"/>
          <w:szCs w:val="22"/>
        </w:rPr>
        <w:t>di Saipem S.p.A. convocata per il giorno:</w:t>
      </w:r>
      <w:r w:rsidR="00B81EFA">
        <w:rPr>
          <w:sz w:val="22"/>
          <w:szCs w:val="22"/>
        </w:rPr>
        <w:t xml:space="preserve"> </w:t>
      </w:r>
    </w:p>
    <w:p w14:paraId="7E5DEB6F" w14:textId="77777777" w:rsidR="004478A1" w:rsidRPr="000E4BBC" w:rsidRDefault="004478A1">
      <w:pPr>
        <w:jc w:val="both"/>
        <w:rPr>
          <w:sz w:val="22"/>
          <w:szCs w:val="22"/>
        </w:rPr>
      </w:pPr>
    </w:p>
    <w:p w14:paraId="741E0E7C" w14:textId="0570D73B" w:rsidR="004478A1" w:rsidRPr="000E4BBC" w:rsidRDefault="000A5CF5" w:rsidP="00B656CA">
      <w:pPr>
        <w:numPr>
          <w:ilvl w:val="0"/>
          <w:numId w:val="1"/>
        </w:numPr>
        <w:tabs>
          <w:tab w:val="clear" w:pos="720"/>
          <w:tab w:val="num" w:pos="567"/>
        </w:tabs>
        <w:ind w:left="567" w:hanging="567"/>
        <w:jc w:val="both"/>
        <w:rPr>
          <w:sz w:val="22"/>
          <w:szCs w:val="22"/>
        </w:rPr>
      </w:pPr>
      <w:r>
        <w:rPr>
          <w:b/>
          <w:bCs/>
          <w:sz w:val="22"/>
          <w:szCs w:val="22"/>
          <w:u w:val="single"/>
        </w:rPr>
        <w:t>12</w:t>
      </w:r>
      <w:r w:rsidR="00EC3BAF" w:rsidRPr="000E4BBC">
        <w:rPr>
          <w:b/>
          <w:bCs/>
          <w:sz w:val="22"/>
          <w:szCs w:val="22"/>
          <w:u w:val="single"/>
        </w:rPr>
        <w:t xml:space="preserve"> maggio 202</w:t>
      </w:r>
      <w:r>
        <w:rPr>
          <w:b/>
          <w:bCs/>
          <w:sz w:val="22"/>
          <w:szCs w:val="22"/>
          <w:u w:val="single"/>
        </w:rPr>
        <w:t>6</w:t>
      </w:r>
      <w:r w:rsidR="00C84519" w:rsidRPr="000E4BBC">
        <w:rPr>
          <w:b/>
          <w:bCs/>
          <w:sz w:val="22"/>
          <w:szCs w:val="22"/>
        </w:rPr>
        <w:t>,</w:t>
      </w:r>
      <w:r w:rsidR="004478A1" w:rsidRPr="000E4BBC">
        <w:rPr>
          <w:b/>
          <w:sz w:val="22"/>
          <w:szCs w:val="22"/>
        </w:rPr>
        <w:t xml:space="preserve"> alle ore </w:t>
      </w:r>
      <w:r w:rsidR="004478A1" w:rsidRPr="000E4BBC">
        <w:rPr>
          <w:b/>
          <w:sz w:val="22"/>
          <w:szCs w:val="22"/>
          <w:u w:val="single"/>
        </w:rPr>
        <w:t>1</w:t>
      </w:r>
      <w:r w:rsidR="000D011B" w:rsidRPr="000E4BBC">
        <w:rPr>
          <w:b/>
          <w:sz w:val="22"/>
          <w:szCs w:val="22"/>
          <w:u w:val="single"/>
        </w:rPr>
        <w:t>1</w:t>
      </w:r>
      <w:r w:rsidR="004478A1" w:rsidRPr="000E4BBC">
        <w:rPr>
          <w:b/>
          <w:sz w:val="22"/>
          <w:szCs w:val="22"/>
          <w:u w:val="single"/>
        </w:rPr>
        <w:t>:00</w:t>
      </w:r>
      <w:r w:rsidR="004478A1" w:rsidRPr="000E4BBC">
        <w:rPr>
          <w:b/>
          <w:sz w:val="22"/>
          <w:szCs w:val="22"/>
        </w:rPr>
        <w:t xml:space="preserve">, in </w:t>
      </w:r>
      <w:r w:rsidR="007F5DCF" w:rsidRPr="000E4BBC">
        <w:rPr>
          <w:b/>
          <w:sz w:val="22"/>
          <w:szCs w:val="22"/>
        </w:rPr>
        <w:t xml:space="preserve">unica </w:t>
      </w:r>
      <w:r w:rsidR="004478A1" w:rsidRPr="000E4BBC">
        <w:rPr>
          <w:b/>
          <w:sz w:val="22"/>
          <w:szCs w:val="22"/>
        </w:rPr>
        <w:t>convocazione</w:t>
      </w:r>
      <w:r w:rsidR="004478A1" w:rsidRPr="000E4BBC">
        <w:rPr>
          <w:sz w:val="22"/>
          <w:szCs w:val="22"/>
        </w:rPr>
        <w:t>;</w:t>
      </w:r>
    </w:p>
    <w:p w14:paraId="401EB357" w14:textId="77777777" w:rsidR="004478A1" w:rsidRPr="000E4BBC" w:rsidRDefault="004478A1">
      <w:pPr>
        <w:jc w:val="both"/>
        <w:rPr>
          <w:sz w:val="22"/>
          <w:szCs w:val="22"/>
        </w:rPr>
      </w:pPr>
    </w:p>
    <w:p w14:paraId="04FC3793" w14:textId="4543F355" w:rsidR="00D730F7" w:rsidRDefault="004478A1" w:rsidP="00D730F7">
      <w:pPr>
        <w:jc w:val="both"/>
        <w:rPr>
          <w:sz w:val="22"/>
          <w:szCs w:val="22"/>
        </w:rPr>
      </w:pPr>
      <w:r w:rsidRPr="000E4BBC">
        <w:rPr>
          <w:sz w:val="22"/>
          <w:szCs w:val="22"/>
        </w:rPr>
        <w:t xml:space="preserve">per discutere e deliberare sul seguente </w:t>
      </w:r>
      <w:r w:rsidR="00FE3C1A" w:rsidRPr="000E4BBC">
        <w:rPr>
          <w:sz w:val="22"/>
          <w:szCs w:val="22"/>
        </w:rPr>
        <w:t>O</w:t>
      </w:r>
      <w:r w:rsidRPr="000E4BBC">
        <w:rPr>
          <w:sz w:val="22"/>
          <w:szCs w:val="22"/>
        </w:rPr>
        <w:t xml:space="preserve">rdine del </w:t>
      </w:r>
      <w:r w:rsidR="00FE3C1A" w:rsidRPr="000E4BBC">
        <w:rPr>
          <w:sz w:val="22"/>
          <w:szCs w:val="22"/>
        </w:rPr>
        <w:t>G</w:t>
      </w:r>
      <w:r w:rsidRPr="000E4BBC">
        <w:rPr>
          <w:sz w:val="22"/>
          <w:szCs w:val="22"/>
        </w:rPr>
        <w:t>iorno:</w:t>
      </w:r>
    </w:p>
    <w:p w14:paraId="1BC5F302" w14:textId="77777777" w:rsidR="00D730F7" w:rsidRPr="00D730F7" w:rsidRDefault="00D730F7" w:rsidP="00D730F7">
      <w:pPr>
        <w:jc w:val="both"/>
        <w:rPr>
          <w:sz w:val="22"/>
          <w:szCs w:val="22"/>
        </w:rPr>
      </w:pPr>
    </w:p>
    <w:p w14:paraId="58D4429F" w14:textId="5AECB0B5" w:rsidR="00A3048A" w:rsidRPr="00D730F7" w:rsidRDefault="00D730F7" w:rsidP="00D730F7">
      <w:pPr>
        <w:widowControl w:val="0"/>
        <w:spacing w:line="360" w:lineRule="auto"/>
        <w:ind w:right="-113"/>
        <w:jc w:val="both"/>
        <w:rPr>
          <w:i/>
          <w:iCs/>
          <w:sz w:val="22"/>
          <w:szCs w:val="22"/>
          <w:u w:val="single"/>
        </w:rPr>
      </w:pPr>
      <w:r w:rsidRPr="00D730F7">
        <w:rPr>
          <w:i/>
          <w:iCs/>
          <w:sz w:val="22"/>
          <w:szCs w:val="22"/>
          <w:u w:val="single"/>
        </w:rPr>
        <w:t>In sede ordinaria</w:t>
      </w:r>
    </w:p>
    <w:p w14:paraId="09B1F8A8"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Bilancio di esercizio al 31 dicembre 2025 di Saipem S.p.A. Deliberazioni relative. Presentazione del bilancio consolidato al 31 dicembre 2025 inclusivo della Rendicontazione Consolidata di Sostenibilità 2025. Relazioni degli Amministratori, del Collegio Sindacale e della Società di Revisione.</w:t>
      </w:r>
    </w:p>
    <w:p w14:paraId="0B9D0061"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Deliberazioni relative alla destinazione del risultato dell’esercizio 2025 e distribuzione del dividendo.</w:t>
      </w:r>
    </w:p>
    <w:p w14:paraId="21243752"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Nomina di un componente del Consiglio di Amministrazione ai sensi dell’art. 2386 del Codice civile.</w:t>
      </w:r>
    </w:p>
    <w:p w14:paraId="056B1378"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Nomina del Collegio Sindacale.</w:t>
      </w:r>
    </w:p>
    <w:p w14:paraId="77D68B6D" w14:textId="77777777" w:rsidR="00D86091" w:rsidRPr="00D86091" w:rsidRDefault="00D86091" w:rsidP="00D86091">
      <w:pPr>
        <w:numPr>
          <w:ilvl w:val="1"/>
          <w:numId w:val="41"/>
        </w:numPr>
        <w:suppressAutoHyphens w:val="0"/>
        <w:autoSpaceDE w:val="0"/>
        <w:autoSpaceDN w:val="0"/>
        <w:adjustRightInd w:val="0"/>
        <w:spacing w:before="40"/>
        <w:ind w:left="851" w:hanging="502"/>
        <w:jc w:val="both"/>
        <w:rPr>
          <w:sz w:val="22"/>
          <w:szCs w:val="22"/>
        </w:rPr>
      </w:pPr>
      <w:r w:rsidRPr="00D86091">
        <w:rPr>
          <w:sz w:val="22"/>
          <w:szCs w:val="22"/>
        </w:rPr>
        <w:t>Nomina dei componenti del Collegio Sindacale.</w:t>
      </w:r>
    </w:p>
    <w:p w14:paraId="7CAFD492" w14:textId="77777777" w:rsidR="00D86091" w:rsidRPr="00D86091" w:rsidRDefault="00D86091" w:rsidP="00D86091">
      <w:pPr>
        <w:numPr>
          <w:ilvl w:val="1"/>
          <w:numId w:val="41"/>
        </w:numPr>
        <w:suppressAutoHyphens w:val="0"/>
        <w:autoSpaceDE w:val="0"/>
        <w:autoSpaceDN w:val="0"/>
        <w:adjustRightInd w:val="0"/>
        <w:spacing w:before="40"/>
        <w:ind w:left="851" w:hanging="502"/>
        <w:jc w:val="both"/>
        <w:rPr>
          <w:sz w:val="22"/>
          <w:szCs w:val="22"/>
        </w:rPr>
      </w:pPr>
      <w:r w:rsidRPr="00D86091">
        <w:rPr>
          <w:sz w:val="22"/>
          <w:szCs w:val="22"/>
        </w:rPr>
        <w:t>Nomina del Presidente del Collegio Sindacale.</w:t>
      </w:r>
    </w:p>
    <w:p w14:paraId="007AEE89" w14:textId="77777777" w:rsidR="00D86091" w:rsidRPr="00D86091" w:rsidRDefault="00D86091" w:rsidP="00D86091">
      <w:pPr>
        <w:numPr>
          <w:ilvl w:val="1"/>
          <w:numId w:val="41"/>
        </w:numPr>
        <w:suppressAutoHyphens w:val="0"/>
        <w:autoSpaceDE w:val="0"/>
        <w:autoSpaceDN w:val="0"/>
        <w:adjustRightInd w:val="0"/>
        <w:spacing w:before="40"/>
        <w:ind w:left="851" w:hanging="502"/>
        <w:jc w:val="both"/>
        <w:rPr>
          <w:sz w:val="22"/>
          <w:szCs w:val="22"/>
        </w:rPr>
      </w:pPr>
      <w:r w:rsidRPr="00D86091">
        <w:rPr>
          <w:sz w:val="22"/>
          <w:szCs w:val="22"/>
        </w:rPr>
        <w:t>Determinazione del compenso del Presidente del Collegio Sindacale e dei Sindaci Effettivi.</w:t>
      </w:r>
    </w:p>
    <w:p w14:paraId="071DBD3D"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Relazione sulla Politica in materia di remunerazione e sui compensi corrisposti – 2026.</w:t>
      </w:r>
    </w:p>
    <w:p w14:paraId="1AF17ADF" w14:textId="77777777" w:rsidR="00D86091" w:rsidRPr="00D86091" w:rsidRDefault="00D86091" w:rsidP="00D86091">
      <w:pPr>
        <w:numPr>
          <w:ilvl w:val="1"/>
          <w:numId w:val="23"/>
        </w:numPr>
        <w:suppressAutoHyphens w:val="0"/>
        <w:autoSpaceDE w:val="0"/>
        <w:autoSpaceDN w:val="0"/>
        <w:adjustRightInd w:val="0"/>
        <w:spacing w:before="40"/>
        <w:jc w:val="both"/>
        <w:rPr>
          <w:sz w:val="22"/>
          <w:szCs w:val="22"/>
        </w:rPr>
      </w:pPr>
      <w:r w:rsidRPr="00D86091">
        <w:rPr>
          <w:sz w:val="22"/>
          <w:szCs w:val="22"/>
        </w:rPr>
        <w:t>Deliberazioni relative alla “Prima Sezione” della Relazione sulla Politica in materia di remunerazione e sui compensi corrisposti, ai sensi dell’art. 123-</w:t>
      </w:r>
      <w:r w:rsidRPr="00D86091">
        <w:rPr>
          <w:i/>
          <w:iCs/>
          <w:sz w:val="22"/>
          <w:szCs w:val="22"/>
        </w:rPr>
        <w:t>ter</w:t>
      </w:r>
      <w:r w:rsidRPr="00D86091">
        <w:rPr>
          <w:sz w:val="22"/>
          <w:szCs w:val="22"/>
        </w:rPr>
        <w:t>, comma 3-</w:t>
      </w:r>
      <w:r w:rsidRPr="00D86091">
        <w:rPr>
          <w:i/>
          <w:iCs/>
          <w:sz w:val="22"/>
          <w:szCs w:val="22"/>
        </w:rPr>
        <w:t>ter</w:t>
      </w:r>
      <w:r w:rsidRPr="00D86091">
        <w:rPr>
          <w:sz w:val="22"/>
          <w:szCs w:val="22"/>
        </w:rPr>
        <w:t>, del D. Lgs. n. 58/1998. Politica in materia di remunerazione.</w:t>
      </w:r>
    </w:p>
    <w:p w14:paraId="3D037459" w14:textId="77777777" w:rsidR="00D86091" w:rsidRPr="00D86091" w:rsidRDefault="00D86091" w:rsidP="00D86091">
      <w:pPr>
        <w:numPr>
          <w:ilvl w:val="1"/>
          <w:numId w:val="23"/>
        </w:numPr>
        <w:suppressAutoHyphens w:val="0"/>
        <w:autoSpaceDE w:val="0"/>
        <w:autoSpaceDN w:val="0"/>
        <w:adjustRightInd w:val="0"/>
        <w:spacing w:before="40"/>
        <w:jc w:val="both"/>
        <w:rPr>
          <w:sz w:val="22"/>
          <w:szCs w:val="22"/>
        </w:rPr>
      </w:pPr>
      <w:r w:rsidRPr="00D86091">
        <w:rPr>
          <w:sz w:val="22"/>
          <w:szCs w:val="22"/>
        </w:rPr>
        <w:t>Deliberazioni relative alla “Seconda Sezione” della Relazione sulla Politica in materia di remunerazione e sui compensi corrisposti, ai sensi dell’art. 123-</w:t>
      </w:r>
      <w:r w:rsidRPr="00D86091">
        <w:rPr>
          <w:i/>
          <w:iCs/>
          <w:sz w:val="22"/>
          <w:szCs w:val="22"/>
        </w:rPr>
        <w:t>ter</w:t>
      </w:r>
      <w:r w:rsidRPr="00D86091">
        <w:rPr>
          <w:sz w:val="22"/>
          <w:szCs w:val="22"/>
        </w:rPr>
        <w:t>, comma 6, del D. Lgs. n. 58/1998. Compensi corrisposti.</w:t>
      </w:r>
    </w:p>
    <w:p w14:paraId="4893466C"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 xml:space="preserve">Piano di </w:t>
      </w:r>
      <w:proofErr w:type="spellStart"/>
      <w:r w:rsidRPr="00D86091">
        <w:rPr>
          <w:i/>
          <w:iCs/>
          <w:sz w:val="22"/>
          <w:szCs w:val="22"/>
        </w:rPr>
        <w:t>phantom</w:t>
      </w:r>
      <w:proofErr w:type="spellEnd"/>
      <w:r w:rsidRPr="00D86091">
        <w:rPr>
          <w:i/>
          <w:iCs/>
          <w:sz w:val="22"/>
          <w:szCs w:val="22"/>
        </w:rPr>
        <w:t xml:space="preserve"> share</w:t>
      </w:r>
      <w:r w:rsidRPr="00D86091">
        <w:rPr>
          <w:sz w:val="22"/>
          <w:szCs w:val="22"/>
        </w:rPr>
        <w:t xml:space="preserve"> differite 2026-2029.</w:t>
      </w:r>
    </w:p>
    <w:p w14:paraId="55017559" w14:textId="77777777" w:rsidR="00D86091" w:rsidRPr="00D86091" w:rsidRDefault="00D86091" w:rsidP="00D86091">
      <w:pPr>
        <w:numPr>
          <w:ilvl w:val="0"/>
          <w:numId w:val="23"/>
        </w:numPr>
        <w:suppressAutoHyphens w:val="0"/>
        <w:autoSpaceDE w:val="0"/>
        <w:autoSpaceDN w:val="0"/>
        <w:adjustRightInd w:val="0"/>
        <w:spacing w:before="40"/>
        <w:jc w:val="both"/>
        <w:rPr>
          <w:sz w:val="22"/>
          <w:szCs w:val="22"/>
        </w:rPr>
      </w:pPr>
      <w:r w:rsidRPr="00D86091">
        <w:rPr>
          <w:sz w:val="22"/>
          <w:szCs w:val="22"/>
        </w:rPr>
        <w:t>Proposta di autorizzazione all’acquisto di azioni proprie ai sensi dell’art. 2357 del Codice civile, dell’art. 132 del D. Lgs. n. 58/1998 e relative disposizioni di attuazione, finalizzato alla remunerazione degli azionisti.</w:t>
      </w:r>
      <w:r w:rsidRPr="00D86091">
        <w:rPr>
          <w:b/>
          <w:bCs/>
          <w:sz w:val="22"/>
          <w:szCs w:val="22"/>
        </w:rPr>
        <w:t xml:space="preserve"> </w:t>
      </w:r>
    </w:p>
    <w:p w14:paraId="2673E14F" w14:textId="77777777" w:rsidR="00D730F7" w:rsidRDefault="00D730F7" w:rsidP="00D730F7">
      <w:pPr>
        <w:suppressAutoHyphens w:val="0"/>
        <w:autoSpaceDE w:val="0"/>
        <w:autoSpaceDN w:val="0"/>
        <w:adjustRightInd w:val="0"/>
        <w:spacing w:before="40"/>
        <w:jc w:val="both"/>
        <w:rPr>
          <w:sz w:val="22"/>
          <w:szCs w:val="22"/>
        </w:rPr>
      </w:pPr>
    </w:p>
    <w:p w14:paraId="6583866A" w14:textId="77777777" w:rsidR="00D730F7" w:rsidRPr="00D730F7" w:rsidRDefault="00D730F7" w:rsidP="00D730F7">
      <w:pPr>
        <w:widowControl w:val="0"/>
        <w:spacing w:line="360" w:lineRule="auto"/>
        <w:ind w:right="-113"/>
        <w:jc w:val="both"/>
        <w:rPr>
          <w:i/>
          <w:iCs/>
          <w:sz w:val="22"/>
          <w:szCs w:val="22"/>
          <w:u w:val="single"/>
        </w:rPr>
      </w:pPr>
      <w:r w:rsidRPr="00D730F7">
        <w:rPr>
          <w:i/>
          <w:iCs/>
          <w:sz w:val="22"/>
          <w:szCs w:val="22"/>
          <w:u w:val="single"/>
        </w:rPr>
        <w:t>In sede straordinaria</w:t>
      </w:r>
    </w:p>
    <w:p w14:paraId="07F5C738" w14:textId="732241B7" w:rsidR="00D730F7" w:rsidRPr="00D86091" w:rsidRDefault="00D86091" w:rsidP="00836EA8">
      <w:pPr>
        <w:numPr>
          <w:ilvl w:val="0"/>
          <w:numId w:val="42"/>
        </w:numPr>
        <w:suppressAutoHyphens w:val="0"/>
        <w:autoSpaceDE w:val="0"/>
        <w:autoSpaceDN w:val="0"/>
        <w:adjustRightInd w:val="0"/>
        <w:spacing w:before="40"/>
        <w:jc w:val="both"/>
        <w:rPr>
          <w:sz w:val="22"/>
          <w:szCs w:val="22"/>
        </w:rPr>
      </w:pPr>
      <w:r w:rsidRPr="00D86091">
        <w:rPr>
          <w:sz w:val="22"/>
          <w:szCs w:val="22"/>
        </w:rPr>
        <w:t>Annullamento di azioni proprie senza riduzione del capitale sociale; conseguente modifica dell’art. 5 dello Statuto sociale. Deliberazioni inerenti e conseguenti.</w:t>
      </w:r>
    </w:p>
    <w:p w14:paraId="43340B7D" w14:textId="77777777" w:rsidR="00EC3BAF" w:rsidRPr="000E4BBC" w:rsidRDefault="00EC3BAF" w:rsidP="002213B2">
      <w:pPr>
        <w:suppressAutoHyphens w:val="0"/>
        <w:autoSpaceDE w:val="0"/>
        <w:autoSpaceDN w:val="0"/>
        <w:adjustRightInd w:val="0"/>
        <w:jc w:val="both"/>
        <w:rPr>
          <w:sz w:val="22"/>
          <w:szCs w:val="22"/>
          <w:lang w:eastAsia="it-IT"/>
        </w:rPr>
      </w:pPr>
    </w:p>
    <w:p w14:paraId="6ED20F32" w14:textId="38EFA803" w:rsidR="002213B2" w:rsidRPr="00FD1565" w:rsidRDefault="001C52A9" w:rsidP="002213B2">
      <w:pPr>
        <w:suppressAutoHyphens w:val="0"/>
        <w:autoSpaceDE w:val="0"/>
        <w:autoSpaceDN w:val="0"/>
        <w:adjustRightInd w:val="0"/>
        <w:jc w:val="both"/>
        <w:rPr>
          <w:sz w:val="22"/>
          <w:szCs w:val="22"/>
          <w:lang w:eastAsia="it-IT"/>
        </w:rPr>
      </w:pPr>
      <w:r w:rsidRPr="000E4BBC">
        <w:rPr>
          <w:sz w:val="22"/>
          <w:szCs w:val="22"/>
          <w:lang w:eastAsia="it-IT"/>
        </w:rPr>
        <w:t>c</w:t>
      </w:r>
      <w:r w:rsidR="002213B2" w:rsidRPr="000E4BBC">
        <w:rPr>
          <w:sz w:val="22"/>
          <w:szCs w:val="22"/>
          <w:lang w:eastAsia="it-IT"/>
        </w:rPr>
        <w:t xml:space="preserve">on le modalità e nei termini riportati nell’avviso di convocazione pubblicato sul sito </w:t>
      </w:r>
      <w:r w:rsidR="00A831ED">
        <w:rPr>
          <w:i/>
          <w:iCs/>
          <w:sz w:val="22"/>
          <w:szCs w:val="22"/>
          <w:lang w:eastAsia="it-IT"/>
        </w:rPr>
        <w:t>i</w:t>
      </w:r>
      <w:r w:rsidR="002213B2" w:rsidRPr="000E4BBC">
        <w:rPr>
          <w:i/>
          <w:iCs/>
          <w:sz w:val="22"/>
          <w:szCs w:val="22"/>
          <w:lang w:eastAsia="it-IT"/>
        </w:rPr>
        <w:t>nternet</w:t>
      </w:r>
      <w:r w:rsidR="002213B2" w:rsidRPr="000E4BBC">
        <w:rPr>
          <w:sz w:val="22"/>
          <w:szCs w:val="22"/>
          <w:lang w:eastAsia="it-IT"/>
        </w:rPr>
        <w:t xml:space="preserve"> della Società </w:t>
      </w:r>
      <w:r w:rsidRPr="000E4BBC">
        <w:rPr>
          <w:sz w:val="22"/>
          <w:szCs w:val="22"/>
          <w:lang w:eastAsia="it-IT"/>
        </w:rPr>
        <w:t xml:space="preserve">il </w:t>
      </w:r>
      <w:r w:rsidR="002738C9">
        <w:rPr>
          <w:sz w:val="22"/>
          <w:szCs w:val="22"/>
          <w:lang w:eastAsia="it-IT"/>
        </w:rPr>
        <w:t xml:space="preserve">giorno </w:t>
      </w:r>
      <w:r w:rsidR="000A5CF5" w:rsidRPr="00D86091">
        <w:rPr>
          <w:b/>
          <w:bCs/>
          <w:sz w:val="22"/>
          <w:szCs w:val="22"/>
          <w:lang w:eastAsia="it-IT"/>
        </w:rPr>
        <w:t>mercoledì 1° aprile</w:t>
      </w:r>
      <w:r w:rsidR="00D86091">
        <w:rPr>
          <w:b/>
          <w:bCs/>
          <w:sz w:val="22"/>
          <w:szCs w:val="22"/>
          <w:lang w:eastAsia="it-IT"/>
        </w:rPr>
        <w:t xml:space="preserve"> </w:t>
      </w:r>
      <w:r w:rsidR="000A5CF5" w:rsidRPr="000A5CF5">
        <w:rPr>
          <w:b/>
          <w:bCs/>
          <w:sz w:val="22"/>
          <w:szCs w:val="22"/>
          <w:lang w:eastAsia="it-IT"/>
        </w:rPr>
        <w:t>2026</w:t>
      </w:r>
      <w:r w:rsidR="00B656CA" w:rsidRPr="00FD1565">
        <w:rPr>
          <w:b/>
          <w:bCs/>
          <w:sz w:val="22"/>
          <w:szCs w:val="22"/>
          <w:lang w:eastAsia="it-IT"/>
        </w:rPr>
        <w:t xml:space="preserve"> </w:t>
      </w:r>
      <w:r w:rsidR="002213B2" w:rsidRPr="00FD1565">
        <w:rPr>
          <w:sz w:val="22"/>
          <w:szCs w:val="22"/>
          <w:lang w:eastAsia="it-IT"/>
        </w:rPr>
        <w:t xml:space="preserve">e </w:t>
      </w:r>
      <w:r w:rsidR="00664EC9" w:rsidRPr="00FD1565">
        <w:rPr>
          <w:sz w:val="22"/>
          <w:szCs w:val="22"/>
          <w:lang w:eastAsia="it-IT"/>
        </w:rPr>
        <w:t xml:space="preserve">per estratto </w:t>
      </w:r>
      <w:r w:rsidR="002213B2" w:rsidRPr="00FD1565">
        <w:rPr>
          <w:sz w:val="22"/>
          <w:szCs w:val="22"/>
          <w:lang w:eastAsia="it-IT"/>
        </w:rPr>
        <w:t xml:space="preserve">sul quotidiano </w:t>
      </w:r>
      <w:r w:rsidR="00B656CA" w:rsidRPr="00FD1565">
        <w:rPr>
          <w:sz w:val="22"/>
          <w:szCs w:val="22"/>
          <w:lang w:eastAsia="it-IT"/>
        </w:rPr>
        <w:t>“</w:t>
      </w:r>
      <w:r w:rsidR="00B656CA" w:rsidRPr="00FD1565">
        <w:rPr>
          <w:b/>
          <w:bCs/>
          <w:i/>
          <w:iCs/>
          <w:sz w:val="22"/>
          <w:szCs w:val="22"/>
          <w:lang w:eastAsia="it-IT"/>
        </w:rPr>
        <w:t>Il Sole 24 ore</w:t>
      </w:r>
      <w:r w:rsidR="00B656CA" w:rsidRPr="00FD1565">
        <w:rPr>
          <w:sz w:val="22"/>
          <w:szCs w:val="22"/>
          <w:lang w:eastAsia="it-IT"/>
        </w:rPr>
        <w:t>”</w:t>
      </w:r>
      <w:r w:rsidR="00914FF2" w:rsidRPr="00FD1565">
        <w:rPr>
          <w:b/>
          <w:bCs/>
          <w:sz w:val="22"/>
          <w:szCs w:val="22"/>
          <w:lang w:eastAsia="it-IT"/>
        </w:rPr>
        <w:t xml:space="preserve"> </w:t>
      </w:r>
      <w:r w:rsidR="000A5CF5" w:rsidRPr="00D86091">
        <w:rPr>
          <w:b/>
          <w:bCs/>
          <w:sz w:val="22"/>
          <w:szCs w:val="22"/>
          <w:lang w:eastAsia="it-IT"/>
        </w:rPr>
        <w:t>giovedì 2 aprile</w:t>
      </w:r>
      <w:r w:rsidR="00D86091">
        <w:rPr>
          <w:b/>
          <w:bCs/>
          <w:sz w:val="22"/>
          <w:szCs w:val="22"/>
          <w:lang w:eastAsia="it-IT"/>
        </w:rPr>
        <w:t xml:space="preserve"> </w:t>
      </w:r>
      <w:r w:rsidR="000A5CF5">
        <w:rPr>
          <w:b/>
          <w:bCs/>
          <w:sz w:val="22"/>
          <w:szCs w:val="22"/>
          <w:lang w:eastAsia="it-IT"/>
        </w:rPr>
        <w:t>2026</w:t>
      </w:r>
      <w:r w:rsidR="00B656CA" w:rsidRPr="00FD1565">
        <w:rPr>
          <w:sz w:val="22"/>
          <w:szCs w:val="22"/>
          <w:lang w:eastAsia="it-IT"/>
        </w:rPr>
        <w:t>.</w:t>
      </w:r>
    </w:p>
    <w:p w14:paraId="6DD50733" w14:textId="77777777" w:rsidR="003334AF" w:rsidRPr="00FD1565" w:rsidRDefault="003334AF" w:rsidP="002213B2">
      <w:pPr>
        <w:suppressAutoHyphens w:val="0"/>
        <w:autoSpaceDE w:val="0"/>
        <w:autoSpaceDN w:val="0"/>
        <w:adjustRightInd w:val="0"/>
        <w:jc w:val="both"/>
        <w:rPr>
          <w:sz w:val="22"/>
          <w:szCs w:val="22"/>
          <w:lang w:eastAsia="it-IT"/>
        </w:rPr>
      </w:pPr>
    </w:p>
    <w:p w14:paraId="0B9DE861" w14:textId="66511C5D" w:rsidR="002213B2" w:rsidRPr="000E4BBC" w:rsidRDefault="00C36E92" w:rsidP="002213B2">
      <w:pPr>
        <w:suppressAutoHyphens w:val="0"/>
        <w:autoSpaceDE w:val="0"/>
        <w:autoSpaceDN w:val="0"/>
        <w:adjustRightInd w:val="0"/>
        <w:jc w:val="both"/>
        <w:rPr>
          <w:sz w:val="22"/>
          <w:szCs w:val="22"/>
          <w:lang w:eastAsia="it-IT"/>
        </w:rPr>
      </w:pPr>
      <w:r w:rsidRPr="00FD1565">
        <w:rPr>
          <w:sz w:val="22"/>
          <w:szCs w:val="22"/>
          <w:lang w:eastAsia="it-IT"/>
        </w:rPr>
        <w:t xml:space="preserve">L’Assemblea </w:t>
      </w:r>
      <w:r w:rsidR="00CA79C3">
        <w:rPr>
          <w:sz w:val="22"/>
          <w:szCs w:val="22"/>
          <w:lang w:eastAsia="it-IT"/>
        </w:rPr>
        <w:t xml:space="preserve">si </w:t>
      </w:r>
      <w:r w:rsidR="00CA79C3" w:rsidRPr="00CA79C3">
        <w:rPr>
          <w:sz w:val="22"/>
          <w:szCs w:val="22"/>
          <w:lang w:eastAsia="it-IT"/>
        </w:rPr>
        <w:t xml:space="preserve">considera </w:t>
      </w:r>
      <w:r w:rsidR="00CA79C3">
        <w:rPr>
          <w:sz w:val="22"/>
          <w:szCs w:val="22"/>
          <w:lang w:eastAsia="it-IT"/>
        </w:rPr>
        <w:t xml:space="preserve">convenzionalmente convocata e </w:t>
      </w:r>
      <w:r w:rsidR="00CA79C3" w:rsidRPr="00CA79C3">
        <w:rPr>
          <w:sz w:val="22"/>
          <w:szCs w:val="22"/>
          <w:lang w:eastAsia="it-IT"/>
        </w:rPr>
        <w:t xml:space="preserve">tenuta </w:t>
      </w:r>
      <w:r w:rsidR="003334AF" w:rsidRPr="00FD1565">
        <w:rPr>
          <w:sz w:val="22"/>
          <w:szCs w:val="22"/>
          <w:lang w:eastAsia="it-IT"/>
        </w:rPr>
        <w:t>presso la sede legale della Società</w:t>
      </w:r>
      <w:r w:rsidR="00FC6855" w:rsidRPr="00FD1565">
        <w:rPr>
          <w:sz w:val="22"/>
          <w:szCs w:val="22"/>
          <w:lang w:eastAsia="it-IT"/>
        </w:rPr>
        <w:t>,</w:t>
      </w:r>
      <w:r w:rsidR="003334AF" w:rsidRPr="00FD1565">
        <w:rPr>
          <w:sz w:val="22"/>
          <w:szCs w:val="22"/>
          <w:lang w:eastAsia="it-IT"/>
        </w:rPr>
        <w:t xml:space="preserve"> in Via Luigi Russolo</w:t>
      </w:r>
      <w:r w:rsidR="00AC7622" w:rsidRPr="00FD1565">
        <w:rPr>
          <w:sz w:val="22"/>
          <w:szCs w:val="22"/>
          <w:lang w:eastAsia="it-IT"/>
        </w:rPr>
        <w:t>,</w:t>
      </w:r>
      <w:r w:rsidR="003334AF" w:rsidRPr="00FD1565">
        <w:rPr>
          <w:sz w:val="22"/>
          <w:szCs w:val="22"/>
          <w:lang w:eastAsia="it-IT"/>
        </w:rPr>
        <w:t xml:space="preserve"> 5, </w:t>
      </w:r>
      <w:r w:rsidR="00AC7622" w:rsidRPr="00FD1565">
        <w:rPr>
          <w:sz w:val="22"/>
          <w:szCs w:val="22"/>
          <w:lang w:eastAsia="it-IT"/>
        </w:rPr>
        <w:t xml:space="preserve">20138 - Milano, </w:t>
      </w:r>
      <w:r w:rsidR="003334AF" w:rsidRPr="00FD1565">
        <w:rPr>
          <w:sz w:val="22"/>
          <w:szCs w:val="22"/>
          <w:lang w:eastAsia="it-IT"/>
        </w:rPr>
        <w:t>palazzo Spark 1</w:t>
      </w:r>
      <w:r w:rsidR="00A83D46" w:rsidRPr="00FD1565">
        <w:rPr>
          <w:sz w:val="22"/>
          <w:szCs w:val="22"/>
          <w:lang w:eastAsia="it-IT"/>
        </w:rPr>
        <w:t>.</w:t>
      </w:r>
    </w:p>
    <w:p w14:paraId="7C4FB871" w14:textId="77777777" w:rsidR="00A83D46" w:rsidRPr="000E4BBC" w:rsidRDefault="00A83D46" w:rsidP="002213B2">
      <w:pPr>
        <w:suppressAutoHyphens w:val="0"/>
        <w:autoSpaceDE w:val="0"/>
        <w:autoSpaceDN w:val="0"/>
        <w:adjustRightInd w:val="0"/>
        <w:jc w:val="both"/>
        <w:rPr>
          <w:sz w:val="22"/>
          <w:szCs w:val="22"/>
          <w:lang w:eastAsia="it-IT"/>
        </w:rPr>
      </w:pPr>
    </w:p>
    <w:p w14:paraId="43E8846A" w14:textId="4483D572" w:rsidR="002213B2" w:rsidRPr="000E4BBC" w:rsidRDefault="002213B2" w:rsidP="00566924">
      <w:pPr>
        <w:suppressAutoHyphens w:val="0"/>
        <w:autoSpaceDE w:val="0"/>
        <w:autoSpaceDN w:val="0"/>
        <w:adjustRightInd w:val="0"/>
        <w:jc w:val="both"/>
        <w:rPr>
          <w:sz w:val="22"/>
          <w:szCs w:val="22"/>
          <w:lang w:eastAsia="it-IT"/>
        </w:rPr>
      </w:pPr>
      <w:r w:rsidRPr="000E4BBC">
        <w:rPr>
          <w:sz w:val="22"/>
          <w:szCs w:val="22"/>
          <w:lang w:eastAsia="it-IT"/>
        </w:rPr>
        <w:t>Ai sensi dell’art. 135-</w:t>
      </w:r>
      <w:r w:rsidRPr="000E4BBC">
        <w:rPr>
          <w:i/>
          <w:sz w:val="22"/>
          <w:szCs w:val="22"/>
          <w:lang w:eastAsia="it-IT"/>
        </w:rPr>
        <w:t xml:space="preserve">undecies </w:t>
      </w:r>
      <w:r w:rsidRPr="000E4BBC">
        <w:rPr>
          <w:sz w:val="22"/>
          <w:szCs w:val="22"/>
          <w:lang w:eastAsia="it-IT"/>
        </w:rPr>
        <w:t xml:space="preserve">del </w:t>
      </w:r>
      <w:r w:rsidR="00FC6855" w:rsidRPr="000E4BBC">
        <w:rPr>
          <w:sz w:val="22"/>
          <w:szCs w:val="22"/>
          <w:lang w:eastAsia="it-IT"/>
        </w:rPr>
        <w:t>D</w:t>
      </w:r>
      <w:r w:rsidRPr="000E4BBC">
        <w:rPr>
          <w:sz w:val="22"/>
          <w:szCs w:val="22"/>
          <w:lang w:eastAsia="it-IT"/>
        </w:rPr>
        <w:t xml:space="preserve">.lgs. n. 58/1998 la delega e le istruzioni di voto </w:t>
      </w:r>
      <w:r w:rsidR="00566924" w:rsidRPr="000E4BBC">
        <w:rPr>
          <w:sz w:val="22"/>
          <w:szCs w:val="22"/>
          <w:lang w:eastAsia="it-IT"/>
        </w:rPr>
        <w:t xml:space="preserve">dovranno pervenire </w:t>
      </w:r>
      <w:r w:rsidRPr="000E4BBC">
        <w:rPr>
          <w:b/>
          <w:bCs/>
          <w:sz w:val="22"/>
          <w:szCs w:val="22"/>
          <w:lang w:eastAsia="it-IT"/>
        </w:rPr>
        <w:t xml:space="preserve">entro le ore </w:t>
      </w:r>
      <w:r w:rsidR="00C56F78" w:rsidRPr="000E4BBC">
        <w:rPr>
          <w:b/>
          <w:bCs/>
          <w:sz w:val="22"/>
          <w:szCs w:val="22"/>
          <w:lang w:eastAsia="it-IT"/>
        </w:rPr>
        <w:t>23</w:t>
      </w:r>
      <w:r w:rsidR="00FC6855" w:rsidRPr="000E4BBC">
        <w:rPr>
          <w:b/>
          <w:bCs/>
          <w:sz w:val="22"/>
          <w:szCs w:val="22"/>
          <w:lang w:eastAsia="it-IT"/>
        </w:rPr>
        <w:t>:</w:t>
      </w:r>
      <w:r w:rsidR="00C56F78" w:rsidRPr="000E4BBC">
        <w:rPr>
          <w:b/>
          <w:bCs/>
          <w:sz w:val="22"/>
          <w:szCs w:val="22"/>
          <w:lang w:eastAsia="it-IT"/>
        </w:rPr>
        <w:t>59</w:t>
      </w:r>
      <w:r w:rsidR="002044E0" w:rsidRPr="000E4BBC">
        <w:rPr>
          <w:b/>
          <w:bCs/>
          <w:sz w:val="22"/>
          <w:szCs w:val="22"/>
          <w:lang w:eastAsia="it-IT"/>
        </w:rPr>
        <w:t xml:space="preserve"> </w:t>
      </w:r>
      <w:r w:rsidRPr="000E4BBC">
        <w:rPr>
          <w:b/>
          <w:bCs/>
          <w:sz w:val="22"/>
          <w:szCs w:val="22"/>
          <w:lang w:eastAsia="it-IT"/>
        </w:rPr>
        <w:t>d</w:t>
      </w:r>
      <w:r w:rsidR="00914FF2">
        <w:rPr>
          <w:b/>
          <w:bCs/>
          <w:sz w:val="22"/>
          <w:szCs w:val="22"/>
          <w:lang w:eastAsia="it-IT"/>
        </w:rPr>
        <w:t xml:space="preserve">i </w:t>
      </w:r>
      <w:r w:rsidR="000A5CF5" w:rsidRPr="000A5CF5">
        <w:rPr>
          <w:b/>
          <w:bCs/>
          <w:sz w:val="22"/>
          <w:szCs w:val="22"/>
          <w:lang w:eastAsia="it-IT"/>
        </w:rPr>
        <w:t>venerdì 8 maggio 2026</w:t>
      </w:r>
      <w:r w:rsidR="008C4B9D" w:rsidRPr="000E4BBC">
        <w:rPr>
          <w:b/>
          <w:bCs/>
          <w:sz w:val="22"/>
          <w:szCs w:val="22"/>
          <w:lang w:eastAsia="it-IT"/>
        </w:rPr>
        <w:t>,</w:t>
      </w:r>
      <w:r w:rsidRPr="000E4BBC">
        <w:rPr>
          <w:sz w:val="22"/>
          <w:szCs w:val="22"/>
          <w:lang w:eastAsia="it-IT"/>
        </w:rPr>
        <w:t xml:space="preserve"> ossia entro</w:t>
      </w:r>
      <w:r w:rsidR="008A2B66" w:rsidRPr="000E4BBC">
        <w:rPr>
          <w:sz w:val="22"/>
          <w:szCs w:val="22"/>
          <w:lang w:eastAsia="it-IT"/>
        </w:rPr>
        <w:t xml:space="preserve"> e non oltre </w:t>
      </w:r>
      <w:r w:rsidRPr="000E4BBC">
        <w:rPr>
          <w:sz w:val="22"/>
          <w:szCs w:val="22"/>
          <w:lang w:eastAsia="it-IT"/>
        </w:rPr>
        <w:t>la fine del secondo giorno di mercato aperto precedente la data fissata per l</w:t>
      </w:r>
      <w:r w:rsidR="00B656CA">
        <w:rPr>
          <w:sz w:val="22"/>
          <w:szCs w:val="22"/>
          <w:lang w:eastAsia="it-IT"/>
        </w:rPr>
        <w:t>’</w:t>
      </w:r>
      <w:r w:rsidR="00245804" w:rsidRPr="000E4BBC">
        <w:rPr>
          <w:sz w:val="22"/>
          <w:szCs w:val="22"/>
          <w:lang w:eastAsia="it-IT"/>
        </w:rPr>
        <w:t>A</w:t>
      </w:r>
      <w:r w:rsidRPr="000E4BBC">
        <w:rPr>
          <w:sz w:val="22"/>
          <w:szCs w:val="22"/>
          <w:lang w:eastAsia="it-IT"/>
        </w:rPr>
        <w:t>ssemblea.</w:t>
      </w:r>
      <w:r w:rsidR="00566924" w:rsidRPr="000E4BBC">
        <w:rPr>
          <w:sz w:val="22"/>
          <w:szCs w:val="22"/>
          <w:lang w:eastAsia="it-IT"/>
        </w:rPr>
        <w:t xml:space="preserve"> La delega e le istruzioni di voto possono essere revocate entro lo stesso termine.</w:t>
      </w:r>
    </w:p>
    <w:p w14:paraId="4A2CB2AB" w14:textId="77777777" w:rsidR="002213B2" w:rsidRPr="000E4BBC" w:rsidRDefault="002213B2" w:rsidP="002213B2">
      <w:pPr>
        <w:suppressAutoHyphens w:val="0"/>
        <w:autoSpaceDE w:val="0"/>
        <w:autoSpaceDN w:val="0"/>
        <w:adjustRightInd w:val="0"/>
        <w:jc w:val="both"/>
        <w:rPr>
          <w:sz w:val="22"/>
          <w:szCs w:val="22"/>
          <w:lang w:eastAsia="it-IT"/>
        </w:rPr>
      </w:pPr>
    </w:p>
    <w:p w14:paraId="2FCF33FF" w14:textId="77777777" w:rsidR="002213B2" w:rsidRPr="000E4BBC" w:rsidRDefault="002213B2" w:rsidP="002213B2">
      <w:pPr>
        <w:suppressAutoHyphens w:val="0"/>
        <w:autoSpaceDE w:val="0"/>
        <w:autoSpaceDN w:val="0"/>
        <w:adjustRightInd w:val="0"/>
        <w:jc w:val="both"/>
        <w:rPr>
          <w:sz w:val="22"/>
          <w:szCs w:val="22"/>
          <w:lang w:eastAsia="it-IT"/>
        </w:rPr>
      </w:pPr>
      <w:r w:rsidRPr="000E4BBC">
        <w:rPr>
          <w:sz w:val="22"/>
          <w:szCs w:val="22"/>
          <w:lang w:eastAsia="it-IT"/>
        </w:rPr>
        <w:t>Il conferimento della delega e delle istruzioni di voto mediante la sottoscrizione del presente modulo non comporta alcuna spesa per il delegante.</w:t>
      </w:r>
    </w:p>
    <w:p w14:paraId="3B0A8A5D" w14:textId="77777777" w:rsidR="002213B2" w:rsidRPr="000E4BBC" w:rsidRDefault="002213B2" w:rsidP="002213B2">
      <w:pPr>
        <w:suppressAutoHyphens w:val="0"/>
        <w:autoSpaceDE w:val="0"/>
        <w:autoSpaceDN w:val="0"/>
        <w:adjustRightInd w:val="0"/>
        <w:jc w:val="both"/>
        <w:rPr>
          <w:sz w:val="22"/>
          <w:szCs w:val="22"/>
          <w:lang w:eastAsia="it-IT"/>
        </w:rPr>
      </w:pPr>
    </w:p>
    <w:p w14:paraId="141CAD80" w14:textId="0C1EA9A0" w:rsidR="004478A1" w:rsidRDefault="008C4B9D" w:rsidP="00975398">
      <w:pPr>
        <w:jc w:val="both"/>
        <w:rPr>
          <w:sz w:val="22"/>
          <w:szCs w:val="22"/>
          <w:lang w:eastAsia="it-IT"/>
        </w:rPr>
      </w:pPr>
      <w:r w:rsidRPr="000E4BBC">
        <w:rPr>
          <w:sz w:val="22"/>
          <w:szCs w:val="22"/>
          <w:lang w:eastAsia="it-IT"/>
        </w:rPr>
        <w:lastRenderedPageBreak/>
        <w:t>Lo Studio Legale Trevisan &amp; Associati, in persona dell</w:t>
      </w:r>
      <w:r w:rsidR="002213B2" w:rsidRPr="000E4BBC">
        <w:rPr>
          <w:sz w:val="22"/>
          <w:szCs w:val="22"/>
          <w:lang w:eastAsia="it-IT"/>
        </w:rPr>
        <w:t>’Avvocato Dario Trevisan</w:t>
      </w:r>
      <w:r w:rsidRPr="000E4BBC">
        <w:rPr>
          <w:sz w:val="22"/>
          <w:szCs w:val="22"/>
          <w:lang w:eastAsia="it-IT"/>
        </w:rPr>
        <w:t>,</w:t>
      </w:r>
      <w:r w:rsidR="002213B2" w:rsidRPr="000E4BBC">
        <w:rPr>
          <w:sz w:val="22"/>
          <w:szCs w:val="22"/>
          <w:lang w:eastAsia="it-IT"/>
        </w:rPr>
        <w:t xml:space="preserve"> dichiara che non sussistono</w:t>
      </w:r>
      <w:r w:rsidR="00A831ED">
        <w:rPr>
          <w:sz w:val="22"/>
          <w:szCs w:val="22"/>
          <w:lang w:eastAsia="it-IT"/>
        </w:rPr>
        <w:t>,</w:t>
      </w:r>
      <w:r w:rsidR="002213B2" w:rsidRPr="000E4BBC">
        <w:rPr>
          <w:sz w:val="22"/>
          <w:szCs w:val="22"/>
          <w:lang w:eastAsia="it-IT"/>
        </w:rPr>
        <w:t xml:space="preserve"> né in capo a sé medesimo né in capo ai suoi eventuali sostituti</w:t>
      </w:r>
      <w:r w:rsidR="00A831ED">
        <w:rPr>
          <w:sz w:val="22"/>
          <w:szCs w:val="22"/>
          <w:lang w:eastAsia="it-IT"/>
        </w:rPr>
        <w:t>,</w:t>
      </w:r>
      <w:r w:rsidR="002213B2" w:rsidRPr="000E4BBC">
        <w:rPr>
          <w:sz w:val="22"/>
          <w:szCs w:val="22"/>
          <w:lang w:eastAsia="it-IT"/>
        </w:rPr>
        <w:t xml:space="preserve"> situazioni di conflitto d’interesse ai sensi dell’art. 135-</w:t>
      </w:r>
      <w:r w:rsidR="002213B2" w:rsidRPr="000E4BBC">
        <w:rPr>
          <w:i/>
          <w:sz w:val="22"/>
          <w:szCs w:val="22"/>
          <w:lang w:eastAsia="it-IT"/>
        </w:rPr>
        <w:t>decies</w:t>
      </w:r>
      <w:r w:rsidR="002213B2" w:rsidRPr="000E4BBC">
        <w:rPr>
          <w:sz w:val="22"/>
          <w:szCs w:val="22"/>
          <w:lang w:eastAsia="it-IT"/>
        </w:rPr>
        <w:t xml:space="preserve"> del D.lgs. n. 58/1998</w:t>
      </w:r>
      <w:r w:rsidR="00CC5542" w:rsidRPr="000E4BBC">
        <w:rPr>
          <w:sz w:val="22"/>
          <w:szCs w:val="22"/>
        </w:rPr>
        <w:t xml:space="preserve"> e </w:t>
      </w:r>
      <w:r w:rsidR="00CC5542" w:rsidRPr="000E4BBC">
        <w:rPr>
          <w:sz w:val="22"/>
          <w:szCs w:val="22"/>
          <w:lang w:eastAsia="it-IT"/>
        </w:rPr>
        <w:t>di non avere alcun interesse proprio rispetto alle proposte di deliberazione sottoposte al voto. Tenuto conto, tuttavia, dei possibili rapporti contrattuali in essere e, comunque, ad ogni effetto di legge, dichiara espressamente che, ove dovessero verificarsi circostanze ignote</w:t>
      </w:r>
      <w:r w:rsidR="00AC7622" w:rsidRPr="000E4BBC">
        <w:rPr>
          <w:sz w:val="22"/>
          <w:szCs w:val="22"/>
          <w:lang w:eastAsia="it-IT"/>
        </w:rPr>
        <w:t xml:space="preserve"> </w:t>
      </w:r>
      <w:r w:rsidR="00713E8E" w:rsidRPr="000E4BBC">
        <w:rPr>
          <w:sz w:val="22"/>
          <w:szCs w:val="22"/>
          <w:lang w:eastAsia="it-IT"/>
        </w:rPr>
        <w:t>all’atto del rilascio</w:t>
      </w:r>
      <w:r w:rsidR="00AC7622" w:rsidRPr="000E4BBC">
        <w:rPr>
          <w:sz w:val="22"/>
          <w:szCs w:val="22"/>
          <w:lang w:eastAsia="it-IT"/>
        </w:rPr>
        <w:t xml:space="preserve"> della delega</w:t>
      </w:r>
      <w:r w:rsidR="00CC5542" w:rsidRPr="000E4BBC">
        <w:rPr>
          <w:sz w:val="22"/>
          <w:szCs w:val="22"/>
          <w:lang w:eastAsia="it-IT"/>
        </w:rPr>
        <w:t>, ovvero in caso di modifica od integrazione delle proposte presentate all’Assemblea, egli e/o i propri sostituti non esprimeranno un voto difforme da quello indicato nelle istruzioni.</w:t>
      </w:r>
    </w:p>
    <w:p w14:paraId="47414AEC" w14:textId="77777777" w:rsidR="002A3F3E" w:rsidRDefault="002A3F3E" w:rsidP="00975398">
      <w:pPr>
        <w:jc w:val="both"/>
        <w:rPr>
          <w:sz w:val="22"/>
          <w:szCs w:val="22"/>
          <w:lang w:eastAsia="it-IT"/>
        </w:rPr>
      </w:pPr>
    </w:p>
    <w:p w14:paraId="7E5CFD97" w14:textId="77777777" w:rsidR="002A3F3E" w:rsidRPr="000E4BBC" w:rsidRDefault="002A3F3E" w:rsidP="00975398">
      <w:pPr>
        <w:jc w:val="both"/>
        <w:rPr>
          <w:sz w:val="22"/>
          <w:szCs w:val="22"/>
        </w:rPr>
      </w:pPr>
    </w:p>
    <w:p w14:paraId="01A87691" w14:textId="77777777" w:rsidR="00E65F1D" w:rsidRDefault="00E65F1D">
      <w:pPr>
        <w:jc w:val="center"/>
        <w:rPr>
          <w:b/>
          <w:bCs/>
          <w:sz w:val="22"/>
          <w:szCs w:val="22"/>
        </w:rPr>
      </w:pPr>
    </w:p>
    <w:p w14:paraId="6361548C" w14:textId="77777777" w:rsidR="00E65F1D" w:rsidRDefault="00E65F1D">
      <w:pPr>
        <w:jc w:val="center"/>
        <w:rPr>
          <w:b/>
          <w:bCs/>
          <w:sz w:val="22"/>
          <w:szCs w:val="22"/>
        </w:rPr>
      </w:pPr>
    </w:p>
    <w:p w14:paraId="2B38D5BA" w14:textId="26173537" w:rsidR="004478A1" w:rsidRPr="000E4BBC" w:rsidRDefault="004478A1">
      <w:pPr>
        <w:jc w:val="center"/>
        <w:rPr>
          <w:b/>
          <w:bCs/>
          <w:sz w:val="22"/>
          <w:szCs w:val="22"/>
        </w:rPr>
      </w:pPr>
      <w:r w:rsidRPr="000E4BBC">
        <w:rPr>
          <w:b/>
          <w:bCs/>
          <w:sz w:val="22"/>
          <w:szCs w:val="22"/>
        </w:rPr>
        <w:t>MODULO DI DELEGA</w:t>
      </w:r>
    </w:p>
    <w:p w14:paraId="3E6C0C53" w14:textId="31BAD63E" w:rsidR="004478A1" w:rsidRPr="000E4BBC" w:rsidRDefault="004478A1">
      <w:pPr>
        <w:jc w:val="center"/>
        <w:rPr>
          <w:sz w:val="22"/>
          <w:szCs w:val="22"/>
        </w:rPr>
      </w:pPr>
      <w:r w:rsidRPr="000E4BBC">
        <w:rPr>
          <w:sz w:val="22"/>
          <w:szCs w:val="22"/>
        </w:rPr>
        <w:t xml:space="preserve">(Sezione da notificare alla </w:t>
      </w:r>
      <w:r w:rsidR="00AC7622" w:rsidRPr="000E4BBC">
        <w:rPr>
          <w:sz w:val="22"/>
          <w:szCs w:val="22"/>
        </w:rPr>
        <w:t>S</w:t>
      </w:r>
      <w:r w:rsidRPr="000E4BBC">
        <w:rPr>
          <w:sz w:val="22"/>
          <w:szCs w:val="22"/>
        </w:rPr>
        <w:t>ocietà tramite il rappresentante designato)</w:t>
      </w:r>
    </w:p>
    <w:p w14:paraId="1E23DCD0" w14:textId="77777777" w:rsidR="001C52A9" w:rsidRPr="000E4BBC" w:rsidRDefault="001C52A9">
      <w:pPr>
        <w:jc w:val="center"/>
        <w:rPr>
          <w:sz w:val="22"/>
          <w:szCs w:val="22"/>
        </w:rPr>
      </w:pPr>
    </w:p>
    <w:p w14:paraId="54BE27CE" w14:textId="77777777" w:rsidR="001C52A9" w:rsidRPr="000E4BBC" w:rsidRDefault="001C52A9">
      <w:pPr>
        <w:jc w:val="both"/>
        <w:rPr>
          <w:sz w:val="22"/>
          <w:szCs w:val="22"/>
        </w:rPr>
      </w:pPr>
    </w:p>
    <w:p w14:paraId="52219821" w14:textId="68DDB6E0" w:rsidR="004478A1" w:rsidRPr="000E4BBC" w:rsidRDefault="004478A1" w:rsidP="001C52A9">
      <w:pPr>
        <w:spacing w:line="360" w:lineRule="auto"/>
        <w:jc w:val="both"/>
        <w:rPr>
          <w:i/>
          <w:iCs/>
          <w:sz w:val="22"/>
          <w:szCs w:val="22"/>
        </w:rPr>
      </w:pPr>
      <w:r w:rsidRPr="000E4BBC">
        <w:rPr>
          <w:sz w:val="22"/>
          <w:szCs w:val="22"/>
        </w:rPr>
        <w:t xml:space="preserve">Il/la ______________________________________________ </w:t>
      </w:r>
      <w:r w:rsidRPr="000E4BBC">
        <w:rPr>
          <w:i/>
          <w:iCs/>
          <w:sz w:val="22"/>
          <w:szCs w:val="22"/>
        </w:rPr>
        <w:t>(denominazione/dati anagrafici de</w:t>
      </w:r>
      <w:r w:rsidR="001C52A9" w:rsidRPr="000E4BBC">
        <w:rPr>
          <w:i/>
          <w:iCs/>
          <w:sz w:val="22"/>
          <w:szCs w:val="22"/>
        </w:rPr>
        <w:t>l s</w:t>
      </w:r>
      <w:r w:rsidRPr="000E4BBC">
        <w:rPr>
          <w:i/>
          <w:iCs/>
          <w:sz w:val="22"/>
          <w:szCs w:val="22"/>
        </w:rPr>
        <w:t>oggetto a cui spetta il diritto di voto)</w:t>
      </w:r>
      <w:r w:rsidRPr="000E4BBC">
        <w:rPr>
          <w:sz w:val="22"/>
          <w:szCs w:val="22"/>
        </w:rPr>
        <w:t xml:space="preserve"> nato/a </w:t>
      </w:r>
      <w:proofErr w:type="spellStart"/>
      <w:r w:rsidRPr="000E4BBC">
        <w:rPr>
          <w:sz w:val="22"/>
          <w:szCs w:val="22"/>
        </w:rPr>
        <w:t>a</w:t>
      </w:r>
      <w:proofErr w:type="spellEnd"/>
      <w:r w:rsidRPr="000E4BBC">
        <w:rPr>
          <w:sz w:val="22"/>
          <w:szCs w:val="22"/>
        </w:rPr>
        <w:t xml:space="preserve"> </w:t>
      </w:r>
      <w:r w:rsidR="001C52A9" w:rsidRPr="000E4BBC">
        <w:rPr>
          <w:sz w:val="22"/>
          <w:szCs w:val="22"/>
        </w:rPr>
        <w:t>______________________</w:t>
      </w:r>
      <w:r w:rsidRPr="000E4BBC">
        <w:rPr>
          <w:sz w:val="22"/>
          <w:szCs w:val="22"/>
        </w:rPr>
        <w:t xml:space="preserve"> il</w:t>
      </w:r>
      <w:r w:rsidR="00AF4552" w:rsidRPr="000E4BBC">
        <w:rPr>
          <w:sz w:val="22"/>
          <w:szCs w:val="22"/>
        </w:rPr>
        <w:t xml:space="preserve"> </w:t>
      </w:r>
      <w:r w:rsidR="00AF4552" w:rsidRPr="000E4BBC">
        <w:rPr>
          <w:sz w:val="22"/>
          <w:szCs w:val="22"/>
          <w:lang w:eastAsia="it-IT"/>
        </w:rPr>
        <w:t>___________________(</w:t>
      </w:r>
      <w:r w:rsidR="00AF4552" w:rsidRPr="000E4BBC">
        <w:rPr>
          <w:i/>
          <w:sz w:val="22"/>
          <w:szCs w:val="22"/>
          <w:lang w:eastAsia="it-IT"/>
        </w:rPr>
        <w:t>dati anagrafici solo se il delegante è persona fisica)</w:t>
      </w:r>
      <w:r w:rsidRPr="000E4BBC">
        <w:rPr>
          <w:sz w:val="22"/>
          <w:szCs w:val="22"/>
        </w:rPr>
        <w:t xml:space="preserve"> ___________________, residente</w:t>
      </w:r>
      <w:r w:rsidR="00AF4552" w:rsidRPr="000E4BBC">
        <w:rPr>
          <w:sz w:val="22"/>
          <w:szCs w:val="22"/>
        </w:rPr>
        <w:t>/sede legale</w:t>
      </w:r>
      <w:r w:rsidRPr="000E4BBC">
        <w:rPr>
          <w:sz w:val="22"/>
          <w:szCs w:val="22"/>
        </w:rPr>
        <w:t xml:space="preserve"> in _____________________ (</w:t>
      </w:r>
      <w:r w:rsidRPr="000E4BBC">
        <w:rPr>
          <w:i/>
          <w:iCs/>
          <w:sz w:val="22"/>
          <w:szCs w:val="22"/>
        </w:rPr>
        <w:t>città</w:t>
      </w:r>
      <w:r w:rsidRPr="000E4BBC">
        <w:rPr>
          <w:sz w:val="22"/>
          <w:szCs w:val="22"/>
        </w:rPr>
        <w:t xml:space="preserve">), Via/Piazza </w:t>
      </w:r>
      <w:r w:rsidRPr="000E4BBC">
        <w:rPr>
          <w:i/>
          <w:iCs/>
          <w:sz w:val="22"/>
          <w:szCs w:val="22"/>
        </w:rPr>
        <w:t>_________________________________________________(indirizzo)</w:t>
      </w:r>
      <w:r w:rsidRPr="000E4BBC">
        <w:rPr>
          <w:sz w:val="22"/>
          <w:szCs w:val="22"/>
        </w:rPr>
        <w:t>, cod. fisc. ___________________________________</w:t>
      </w:r>
      <w:r w:rsidR="001C52A9" w:rsidRPr="000E4BBC">
        <w:rPr>
          <w:sz w:val="22"/>
          <w:szCs w:val="22"/>
        </w:rPr>
        <w:t>,</w:t>
      </w:r>
      <w:r w:rsidR="00672F56" w:rsidRPr="000E4BBC">
        <w:rPr>
          <w:sz w:val="22"/>
          <w:szCs w:val="22"/>
        </w:rPr>
        <w:t xml:space="preserve"> </w:t>
      </w:r>
      <w:r w:rsidR="00AF4552" w:rsidRPr="000E4BBC">
        <w:rPr>
          <w:sz w:val="22"/>
          <w:szCs w:val="22"/>
          <w:lang w:eastAsia="it-IT"/>
        </w:rPr>
        <w:t>P. IVA _______________</w:t>
      </w:r>
    </w:p>
    <w:p w14:paraId="6DD60ADE" w14:textId="77777777" w:rsidR="004478A1" w:rsidRPr="000E4BBC" w:rsidRDefault="004478A1">
      <w:pPr>
        <w:jc w:val="both"/>
        <w:rPr>
          <w:sz w:val="22"/>
          <w:szCs w:val="22"/>
        </w:rPr>
      </w:pPr>
    </w:p>
    <w:p w14:paraId="476BE188" w14:textId="77777777" w:rsidR="004478A1" w:rsidRPr="000E4BBC" w:rsidRDefault="004478A1">
      <w:pPr>
        <w:jc w:val="both"/>
        <w:rPr>
          <w:sz w:val="22"/>
          <w:szCs w:val="22"/>
        </w:rPr>
      </w:pPr>
    </w:p>
    <w:p w14:paraId="10B7F40D"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i/>
          <w:iCs/>
          <w:sz w:val="22"/>
          <w:szCs w:val="22"/>
        </w:rPr>
      </w:pPr>
      <w:r w:rsidRPr="000E4BBC">
        <w:rPr>
          <w:i/>
          <w:iCs/>
          <w:sz w:val="22"/>
          <w:szCs w:val="22"/>
        </w:rPr>
        <w:t>Dati da compilarsi a discrezione del delegante</w:t>
      </w:r>
    </w:p>
    <w:p w14:paraId="7C1A61CC"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sz w:val="22"/>
          <w:szCs w:val="22"/>
        </w:rPr>
      </w:pPr>
      <w:r w:rsidRPr="000E4BBC">
        <w:rPr>
          <w:sz w:val="22"/>
          <w:szCs w:val="22"/>
        </w:rPr>
        <w:t xml:space="preserve">comunicazione n. ______________ </w:t>
      </w:r>
      <w:r w:rsidRPr="000E4BBC">
        <w:rPr>
          <w:i/>
          <w:iCs/>
          <w:sz w:val="22"/>
          <w:szCs w:val="22"/>
        </w:rPr>
        <w:t>(riferimento della comunicazione fornito dall’intermediario)</w:t>
      </w:r>
    </w:p>
    <w:p w14:paraId="1B26CF77"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eventuali codici identificativi _____________________________________________________</w:t>
      </w:r>
    </w:p>
    <w:p w14:paraId="3AF1C18D" w14:textId="4D648B69" w:rsidR="004478A1" w:rsidRPr="000E4BBC"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rPr>
          <w:sz w:val="22"/>
          <w:szCs w:val="22"/>
        </w:rPr>
      </w:pPr>
      <w:r w:rsidRPr="000E4BBC">
        <w:rPr>
          <w:sz w:val="22"/>
          <w:szCs w:val="22"/>
        </w:rPr>
        <w:t>recapiti a cui può essere raggiunto dal Rappresentante Designato:</w:t>
      </w:r>
      <w:r w:rsidR="001C52A9" w:rsidRPr="000E4BBC">
        <w:rPr>
          <w:sz w:val="22"/>
          <w:szCs w:val="22"/>
        </w:rPr>
        <w:t xml:space="preserve"> ________________________</w:t>
      </w:r>
    </w:p>
    <w:p w14:paraId="679B1656" w14:textId="2B0CEC44" w:rsidR="004478A1" w:rsidRPr="000E4BBC" w:rsidRDefault="004478A1">
      <w:pPr>
        <w:pStyle w:val="Paragrafoelenco1"/>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Tel: _________________________</w:t>
      </w:r>
      <w:r w:rsidR="001C52A9" w:rsidRPr="000E4BBC">
        <w:rPr>
          <w:sz w:val="22"/>
          <w:szCs w:val="22"/>
        </w:rPr>
        <w:t xml:space="preserve">, </w:t>
      </w:r>
      <w:r w:rsidRPr="000E4BBC">
        <w:rPr>
          <w:sz w:val="22"/>
          <w:szCs w:val="22"/>
        </w:rPr>
        <w:t>indirizzo e-mail_____________________________________</w:t>
      </w:r>
    </w:p>
    <w:p w14:paraId="43B4D275" w14:textId="77777777" w:rsidR="004478A1" w:rsidRPr="000E4BBC" w:rsidRDefault="004478A1">
      <w:pPr>
        <w:pStyle w:val="Paragrafoelenco1"/>
        <w:ind w:left="360"/>
        <w:rPr>
          <w:sz w:val="22"/>
          <w:szCs w:val="22"/>
        </w:rPr>
      </w:pPr>
    </w:p>
    <w:p w14:paraId="0AFABDF4" w14:textId="68BF78DC" w:rsidR="004478A1" w:rsidRPr="00FE303E" w:rsidRDefault="004478A1" w:rsidP="00FE303E">
      <w:pPr>
        <w:pStyle w:val="Paragrafoelenco1"/>
        <w:numPr>
          <w:ilvl w:val="0"/>
          <w:numId w:val="3"/>
        </w:numPr>
        <w:jc w:val="both"/>
        <w:rPr>
          <w:sz w:val="22"/>
          <w:szCs w:val="22"/>
        </w:rPr>
      </w:pPr>
      <w:r w:rsidRPr="00334D6E">
        <w:rPr>
          <w:b/>
          <w:bCs/>
          <w:sz w:val="22"/>
          <w:szCs w:val="22"/>
        </w:rPr>
        <w:t>delega</w:t>
      </w:r>
      <w:r w:rsidR="0040336E" w:rsidRPr="00334D6E">
        <w:rPr>
          <w:sz w:val="22"/>
          <w:szCs w:val="22"/>
        </w:rPr>
        <w:t xml:space="preserve"> </w:t>
      </w:r>
      <w:bookmarkStart w:id="0" w:name="_Hlk191534574"/>
      <w:r w:rsidR="00E65F1D" w:rsidRPr="00334D6E">
        <w:rPr>
          <w:sz w:val="22"/>
          <w:szCs w:val="22"/>
        </w:rPr>
        <w:t>lo Studio Legale Trevisan &amp; Associati, con sede in Milano, Viale Majno n. 45, nella persona dell’Avv. Dario Trevisan, nato a Milano il 4.05.1964 (C.F. TRVDRA64E04F205I), che potrà farsi, a sua volta, sostituire dall’Avv. Camilla Clerici nata a Genova il 19.01.1973 (C.F. CLRCLL73A59D969J), o dall’Avv. Giulio Tonelli nato a La Spezia il 27</w:t>
      </w:r>
      <w:r w:rsidR="00A26D67">
        <w:rPr>
          <w:sz w:val="22"/>
          <w:szCs w:val="22"/>
        </w:rPr>
        <w:t>.</w:t>
      </w:r>
      <w:r w:rsidR="00E65F1D" w:rsidRPr="00334D6E">
        <w:rPr>
          <w:sz w:val="22"/>
          <w:szCs w:val="22"/>
        </w:rPr>
        <w:t>02</w:t>
      </w:r>
      <w:r w:rsidR="00A26D67">
        <w:rPr>
          <w:sz w:val="22"/>
          <w:szCs w:val="22"/>
        </w:rPr>
        <w:t>.</w:t>
      </w:r>
      <w:r w:rsidR="00E65F1D" w:rsidRPr="00334D6E">
        <w:rPr>
          <w:sz w:val="22"/>
          <w:szCs w:val="22"/>
        </w:rPr>
        <w:t>1979 (C.F. TNLGLI79B27E463Q), o dall’Avv. Alessia Giacomazzi nata a Castelfranco Veneto (TV) il 05</w:t>
      </w:r>
      <w:r w:rsidR="00A26D67">
        <w:rPr>
          <w:sz w:val="22"/>
          <w:szCs w:val="22"/>
        </w:rPr>
        <w:t>.</w:t>
      </w:r>
      <w:r w:rsidR="00E65F1D" w:rsidRPr="00334D6E">
        <w:rPr>
          <w:sz w:val="22"/>
          <w:szCs w:val="22"/>
        </w:rPr>
        <w:t>09</w:t>
      </w:r>
      <w:r w:rsidR="00A26D67">
        <w:rPr>
          <w:sz w:val="22"/>
          <w:szCs w:val="22"/>
        </w:rPr>
        <w:t>.</w:t>
      </w:r>
      <w:r w:rsidR="00E65F1D" w:rsidRPr="00334D6E">
        <w:rPr>
          <w:sz w:val="22"/>
          <w:szCs w:val="22"/>
        </w:rPr>
        <w:t>1985 (C.F. GCMLSS85P45C111T), o dall’Avv. Gaetano Faconda nato a Trani (BT) il 02.10.1985 (C.F. FCNGTN85R02L328O), o dall’Avv. Valeria Proli nata a Novara il 24</w:t>
      </w:r>
      <w:r w:rsidR="00A26D67">
        <w:rPr>
          <w:sz w:val="22"/>
          <w:szCs w:val="22"/>
        </w:rPr>
        <w:t>.</w:t>
      </w:r>
      <w:r w:rsidR="00E65F1D" w:rsidRPr="00334D6E">
        <w:rPr>
          <w:sz w:val="22"/>
          <w:szCs w:val="22"/>
        </w:rPr>
        <w:t>10</w:t>
      </w:r>
      <w:r w:rsidR="00A26D67">
        <w:rPr>
          <w:sz w:val="22"/>
          <w:szCs w:val="22"/>
        </w:rPr>
        <w:t>.</w:t>
      </w:r>
      <w:r w:rsidR="00E65F1D" w:rsidRPr="00334D6E">
        <w:rPr>
          <w:sz w:val="22"/>
          <w:szCs w:val="22"/>
        </w:rPr>
        <w:t>1984 (C.F. PRLVLR84R64F952S), o dalla Dott.ssa Raffaella Cortellino nata a Barletta (BT) il 04</w:t>
      </w:r>
      <w:r w:rsidR="00A26D67">
        <w:rPr>
          <w:sz w:val="22"/>
          <w:szCs w:val="22"/>
        </w:rPr>
        <w:t>.</w:t>
      </w:r>
      <w:r w:rsidR="00E65F1D" w:rsidRPr="00334D6E">
        <w:rPr>
          <w:sz w:val="22"/>
          <w:szCs w:val="22"/>
        </w:rPr>
        <w:t>06</w:t>
      </w:r>
      <w:r w:rsidR="00A26D67">
        <w:rPr>
          <w:sz w:val="22"/>
          <w:szCs w:val="22"/>
        </w:rPr>
        <w:t>.</w:t>
      </w:r>
      <w:r w:rsidR="00E65F1D" w:rsidRPr="00334D6E">
        <w:rPr>
          <w:sz w:val="22"/>
          <w:szCs w:val="22"/>
        </w:rPr>
        <w:t>1989 (C.F. CRTRFL89H44A669V), o dall’Avv. Andrea Ferrero nato a Torino il 05</w:t>
      </w:r>
      <w:r w:rsidR="00A26D67">
        <w:rPr>
          <w:sz w:val="22"/>
          <w:szCs w:val="22"/>
        </w:rPr>
        <w:t>.</w:t>
      </w:r>
      <w:r w:rsidR="00E65F1D" w:rsidRPr="00334D6E">
        <w:rPr>
          <w:sz w:val="22"/>
          <w:szCs w:val="22"/>
        </w:rPr>
        <w:t>05</w:t>
      </w:r>
      <w:r w:rsidR="00A26D67">
        <w:rPr>
          <w:sz w:val="22"/>
          <w:szCs w:val="22"/>
        </w:rPr>
        <w:t>.</w:t>
      </w:r>
      <w:r w:rsidR="00E65F1D" w:rsidRPr="00334D6E">
        <w:rPr>
          <w:sz w:val="22"/>
          <w:szCs w:val="22"/>
        </w:rPr>
        <w:t>1987 (C.F. FRRNDR87E05L219F), o dal Dott. Marco Esposito nato a Monza il 30</w:t>
      </w:r>
      <w:r w:rsidR="00A26D67">
        <w:rPr>
          <w:sz w:val="22"/>
          <w:szCs w:val="22"/>
        </w:rPr>
        <w:t>.</w:t>
      </w:r>
      <w:r w:rsidR="00E65F1D" w:rsidRPr="00334D6E">
        <w:rPr>
          <w:sz w:val="22"/>
          <w:szCs w:val="22"/>
        </w:rPr>
        <w:t>08</w:t>
      </w:r>
      <w:r w:rsidR="00A26D67">
        <w:rPr>
          <w:sz w:val="22"/>
          <w:szCs w:val="22"/>
        </w:rPr>
        <w:t>.</w:t>
      </w:r>
      <w:r w:rsidR="00E65F1D" w:rsidRPr="00334D6E">
        <w:rPr>
          <w:sz w:val="22"/>
          <w:szCs w:val="22"/>
        </w:rPr>
        <w:t>1992 (C.F. SPSMRC92M30F704H), o dalla Dott.ssa Chiara Bevilacqua nata a Valdagno (VI) il 03</w:t>
      </w:r>
      <w:r w:rsidR="00A26D67">
        <w:rPr>
          <w:sz w:val="22"/>
          <w:szCs w:val="22"/>
        </w:rPr>
        <w:t>.</w:t>
      </w:r>
      <w:r w:rsidR="00E65F1D" w:rsidRPr="00334D6E">
        <w:rPr>
          <w:sz w:val="22"/>
          <w:szCs w:val="22"/>
        </w:rPr>
        <w:t>02</w:t>
      </w:r>
      <w:r w:rsidR="00A26D67">
        <w:rPr>
          <w:sz w:val="22"/>
          <w:szCs w:val="22"/>
        </w:rPr>
        <w:t>.</w:t>
      </w:r>
      <w:r w:rsidR="00E65F1D" w:rsidRPr="00334D6E">
        <w:rPr>
          <w:sz w:val="22"/>
          <w:szCs w:val="22"/>
        </w:rPr>
        <w:t>1976 (C.F.  BVLCHR76B43L551U), o dall’Avv. Marcello Casazza nato a Vigevano (PV) il 03</w:t>
      </w:r>
      <w:r w:rsidR="00A26D67">
        <w:rPr>
          <w:sz w:val="22"/>
          <w:szCs w:val="22"/>
        </w:rPr>
        <w:t>.</w:t>
      </w:r>
      <w:r w:rsidR="00E65F1D" w:rsidRPr="00334D6E">
        <w:rPr>
          <w:sz w:val="22"/>
          <w:szCs w:val="22"/>
        </w:rPr>
        <w:t>09</w:t>
      </w:r>
      <w:r w:rsidR="00A26D67">
        <w:rPr>
          <w:sz w:val="22"/>
          <w:szCs w:val="22"/>
        </w:rPr>
        <w:t>.</w:t>
      </w:r>
      <w:r w:rsidR="00E65F1D" w:rsidRPr="00334D6E">
        <w:rPr>
          <w:sz w:val="22"/>
          <w:szCs w:val="22"/>
        </w:rPr>
        <w:t>1991 (C.F. CSZMCL91P03L872S), o dall’Avv. Serena Larghi nata a Varese (VA) il 27.11.1992 (C.F. LRGSRN92S67L682Q), o dall’Avv. Laura Pettinicchio nata a Milano il 23</w:t>
      </w:r>
      <w:r w:rsidR="00A26D67">
        <w:rPr>
          <w:sz w:val="22"/>
          <w:szCs w:val="22"/>
        </w:rPr>
        <w:t>.</w:t>
      </w:r>
      <w:r w:rsidR="00E65F1D" w:rsidRPr="00334D6E">
        <w:rPr>
          <w:sz w:val="22"/>
          <w:szCs w:val="22"/>
        </w:rPr>
        <w:t>06</w:t>
      </w:r>
      <w:r w:rsidR="00A26D67">
        <w:rPr>
          <w:sz w:val="22"/>
          <w:szCs w:val="22"/>
        </w:rPr>
        <w:t>.</w:t>
      </w:r>
      <w:r w:rsidR="00E65F1D" w:rsidRPr="00334D6E">
        <w:rPr>
          <w:sz w:val="22"/>
          <w:szCs w:val="22"/>
        </w:rPr>
        <w:t>1979 (C.F. PTTLRA79H63F205E),</w:t>
      </w:r>
      <w:r w:rsidR="00E65F1D" w:rsidRPr="00FE303E">
        <w:rPr>
          <w:sz w:val="22"/>
          <w:szCs w:val="22"/>
        </w:rPr>
        <w:t xml:space="preserve"> </w:t>
      </w:r>
      <w:bookmarkEnd w:id="0"/>
      <w:r w:rsidR="00334D6E" w:rsidRPr="00334D6E">
        <w:rPr>
          <w:sz w:val="22"/>
          <w:szCs w:val="22"/>
        </w:rPr>
        <w:t>o dalla Dott.ssa Denise Di Candia nata a Monza (MI) il 06</w:t>
      </w:r>
      <w:r w:rsidR="00A26D67">
        <w:rPr>
          <w:sz w:val="22"/>
          <w:szCs w:val="22"/>
        </w:rPr>
        <w:t>.</w:t>
      </w:r>
      <w:r w:rsidR="00334D6E" w:rsidRPr="00334D6E">
        <w:rPr>
          <w:sz w:val="22"/>
          <w:szCs w:val="22"/>
        </w:rPr>
        <w:t>06</w:t>
      </w:r>
      <w:r w:rsidR="00A26D67">
        <w:rPr>
          <w:sz w:val="22"/>
          <w:szCs w:val="22"/>
        </w:rPr>
        <w:t>.</w:t>
      </w:r>
      <w:r w:rsidR="00334D6E" w:rsidRPr="00334D6E">
        <w:rPr>
          <w:sz w:val="22"/>
          <w:szCs w:val="22"/>
        </w:rPr>
        <w:t xml:space="preserve">2001 (C.F. DCNDNS01H46F704J), </w:t>
      </w:r>
      <w:r w:rsidR="00BE5372" w:rsidRPr="00FE303E">
        <w:rPr>
          <w:sz w:val="22"/>
          <w:szCs w:val="22"/>
        </w:rPr>
        <w:t>tutti domiciliati, ai fini della presente delega, presso lo Studio Legale Trevisan &amp; Associati, Viale Majno n. 45, 20122 – Milano</w:t>
      </w:r>
      <w:r w:rsidR="00E65F1D" w:rsidRPr="00FE303E">
        <w:rPr>
          <w:sz w:val="22"/>
          <w:szCs w:val="22"/>
        </w:rPr>
        <w:t>,</w:t>
      </w:r>
      <w:r w:rsidR="00BE5372" w:rsidRPr="00FE303E">
        <w:rPr>
          <w:sz w:val="22"/>
          <w:szCs w:val="22"/>
        </w:rPr>
        <w:t xml:space="preserve"> </w:t>
      </w:r>
      <w:r w:rsidRPr="00FE303E">
        <w:rPr>
          <w:sz w:val="22"/>
          <w:szCs w:val="22"/>
        </w:rPr>
        <w:t>(di seguito</w:t>
      </w:r>
      <w:r w:rsidR="00FC6855" w:rsidRPr="00FE303E">
        <w:rPr>
          <w:sz w:val="22"/>
          <w:szCs w:val="22"/>
        </w:rPr>
        <w:t>,</w:t>
      </w:r>
      <w:r w:rsidRPr="00FE303E">
        <w:rPr>
          <w:sz w:val="22"/>
          <w:szCs w:val="22"/>
        </w:rPr>
        <w:t xml:space="preserve"> l’uno e gli altri il “</w:t>
      </w:r>
      <w:r w:rsidRPr="00FE303E">
        <w:rPr>
          <w:b/>
          <w:bCs/>
          <w:sz w:val="22"/>
          <w:szCs w:val="22"/>
        </w:rPr>
        <w:t>Rappresentante Designato</w:t>
      </w:r>
      <w:r w:rsidRPr="00FE303E">
        <w:rPr>
          <w:sz w:val="22"/>
          <w:szCs w:val="22"/>
        </w:rPr>
        <w:t>”), a partecipare e votare all’</w:t>
      </w:r>
      <w:r w:rsidR="00245804" w:rsidRPr="00FE303E">
        <w:rPr>
          <w:sz w:val="22"/>
          <w:szCs w:val="22"/>
        </w:rPr>
        <w:t>A</w:t>
      </w:r>
      <w:r w:rsidRPr="00FE303E">
        <w:rPr>
          <w:sz w:val="22"/>
          <w:szCs w:val="22"/>
        </w:rPr>
        <w:t xml:space="preserve">ssemblea sopra indicata in </w:t>
      </w:r>
      <w:r w:rsidR="004129AB" w:rsidRPr="00FE303E">
        <w:rPr>
          <w:sz w:val="22"/>
          <w:szCs w:val="22"/>
        </w:rPr>
        <w:t>unica</w:t>
      </w:r>
      <w:r w:rsidRPr="00FE303E">
        <w:rPr>
          <w:sz w:val="22"/>
          <w:szCs w:val="22"/>
        </w:rPr>
        <w:t xml:space="preserve"> convocazione, come da istruzioni allo stesso fornite con riferimento a n. </w:t>
      </w:r>
      <w:r w:rsidR="001C52A9" w:rsidRPr="00FE303E">
        <w:rPr>
          <w:sz w:val="22"/>
          <w:szCs w:val="22"/>
        </w:rPr>
        <w:t>____</w:t>
      </w:r>
      <w:r w:rsidR="00A514D2" w:rsidRPr="00FE303E">
        <w:rPr>
          <w:sz w:val="22"/>
          <w:szCs w:val="22"/>
        </w:rPr>
        <w:t>____</w:t>
      </w:r>
      <w:r w:rsidR="001C52A9" w:rsidRPr="00FE303E">
        <w:rPr>
          <w:sz w:val="22"/>
          <w:szCs w:val="22"/>
        </w:rPr>
        <w:t>__________</w:t>
      </w:r>
      <w:r w:rsidR="00C84519" w:rsidRPr="00FE303E">
        <w:rPr>
          <w:sz w:val="22"/>
          <w:szCs w:val="22"/>
        </w:rPr>
        <w:t xml:space="preserve"> </w:t>
      </w:r>
      <w:r w:rsidRPr="00FE303E">
        <w:rPr>
          <w:sz w:val="22"/>
          <w:szCs w:val="22"/>
        </w:rPr>
        <w:t xml:space="preserve">azioni registrate nel conto titoli n. _____________ presso __________________________________ </w:t>
      </w:r>
      <w:r w:rsidRPr="00FE303E">
        <w:rPr>
          <w:i/>
          <w:iCs/>
          <w:sz w:val="22"/>
          <w:szCs w:val="22"/>
        </w:rPr>
        <w:t>(intermediario depositario)</w:t>
      </w:r>
      <w:r w:rsidRPr="00FE303E">
        <w:rPr>
          <w:sz w:val="22"/>
          <w:szCs w:val="22"/>
        </w:rPr>
        <w:t xml:space="preserve"> ABI_____________________</w:t>
      </w:r>
      <w:r w:rsidR="00A514D2" w:rsidRPr="00FE303E">
        <w:rPr>
          <w:sz w:val="22"/>
          <w:szCs w:val="22"/>
        </w:rPr>
        <w:t xml:space="preserve">, </w:t>
      </w:r>
      <w:r w:rsidRPr="00FE303E">
        <w:rPr>
          <w:sz w:val="22"/>
          <w:szCs w:val="22"/>
        </w:rPr>
        <w:t>CAB_______________________________________________</w:t>
      </w:r>
    </w:p>
    <w:p w14:paraId="5055FF40" w14:textId="77777777" w:rsidR="004478A1" w:rsidRPr="00FE303E" w:rsidRDefault="004478A1">
      <w:pPr>
        <w:jc w:val="both"/>
        <w:rPr>
          <w:sz w:val="22"/>
          <w:szCs w:val="22"/>
        </w:rPr>
      </w:pPr>
    </w:p>
    <w:p w14:paraId="0E2E0A47" w14:textId="77777777" w:rsidR="004478A1" w:rsidRPr="00FE303E" w:rsidRDefault="004478A1">
      <w:pPr>
        <w:pStyle w:val="Paragrafoelenco1"/>
        <w:numPr>
          <w:ilvl w:val="0"/>
          <w:numId w:val="3"/>
        </w:numPr>
        <w:rPr>
          <w:sz w:val="22"/>
          <w:szCs w:val="22"/>
        </w:rPr>
      </w:pPr>
      <w:r w:rsidRPr="00FE303E">
        <w:rPr>
          <w:sz w:val="22"/>
          <w:szCs w:val="22"/>
        </w:rPr>
        <w:t>dichiara</w:t>
      </w:r>
    </w:p>
    <w:p w14:paraId="174CF8F9" w14:textId="2A77C87D" w:rsidR="004478A1" w:rsidRPr="00FE303E" w:rsidRDefault="004478A1">
      <w:pPr>
        <w:pStyle w:val="Paragrafoelenco1"/>
        <w:numPr>
          <w:ilvl w:val="0"/>
          <w:numId w:val="2"/>
        </w:numPr>
        <w:jc w:val="both"/>
        <w:rPr>
          <w:sz w:val="22"/>
          <w:szCs w:val="22"/>
        </w:rPr>
      </w:pPr>
      <w:r w:rsidRPr="00FE303E">
        <w:rPr>
          <w:sz w:val="22"/>
          <w:szCs w:val="22"/>
        </w:rPr>
        <w:t>di essere a conoscenza della possibilità che la delega al Rappresentante Designato contenga istruzioni di voto anche solo su alcune delle proposte di deliberazione all’</w:t>
      </w:r>
      <w:r w:rsidR="00914D16" w:rsidRPr="00FE303E">
        <w:rPr>
          <w:sz w:val="22"/>
          <w:szCs w:val="22"/>
        </w:rPr>
        <w:t>O</w:t>
      </w:r>
      <w:r w:rsidRPr="00FE303E">
        <w:rPr>
          <w:sz w:val="22"/>
          <w:szCs w:val="22"/>
        </w:rPr>
        <w:t xml:space="preserve">rdine del </w:t>
      </w:r>
      <w:r w:rsidR="00914D16" w:rsidRPr="00FE303E">
        <w:rPr>
          <w:sz w:val="22"/>
          <w:szCs w:val="22"/>
        </w:rPr>
        <w:t>G</w:t>
      </w:r>
      <w:r w:rsidRPr="00FE303E">
        <w:rPr>
          <w:sz w:val="22"/>
          <w:szCs w:val="22"/>
        </w:rPr>
        <w:t>iorno e che, in tale ipotesi, il voto sarà esercitato per le sole proposte in relazione alle quali siano conferite istruzioni di voto;</w:t>
      </w:r>
    </w:p>
    <w:p w14:paraId="7EF81E41" w14:textId="4AE8FA16" w:rsidR="004478A1" w:rsidRPr="00FE303E" w:rsidRDefault="004478A1">
      <w:pPr>
        <w:pStyle w:val="Paragrafoelenco1"/>
        <w:numPr>
          <w:ilvl w:val="0"/>
          <w:numId w:val="2"/>
        </w:numPr>
        <w:jc w:val="both"/>
        <w:rPr>
          <w:sz w:val="22"/>
          <w:szCs w:val="22"/>
        </w:rPr>
      </w:pPr>
      <w:r w:rsidRPr="00FE303E">
        <w:rPr>
          <w:sz w:val="22"/>
          <w:szCs w:val="22"/>
        </w:rPr>
        <w:t xml:space="preserve">di essere a conoscenza del fatto che il Rappresentante Designato, qualora si verifichino circostanze </w:t>
      </w:r>
      <w:r w:rsidR="00AC7622" w:rsidRPr="00FE303E">
        <w:rPr>
          <w:sz w:val="22"/>
          <w:szCs w:val="22"/>
          <w:lang w:eastAsia="it-IT"/>
        </w:rPr>
        <w:t xml:space="preserve">ignote </w:t>
      </w:r>
      <w:r w:rsidR="00713E8E" w:rsidRPr="00FE303E">
        <w:rPr>
          <w:sz w:val="22"/>
          <w:szCs w:val="22"/>
          <w:lang w:eastAsia="it-IT"/>
        </w:rPr>
        <w:t>all’atto del rilascio</w:t>
      </w:r>
      <w:r w:rsidR="00AC7622" w:rsidRPr="00FE303E">
        <w:rPr>
          <w:sz w:val="22"/>
          <w:szCs w:val="22"/>
          <w:lang w:eastAsia="it-IT"/>
        </w:rPr>
        <w:t xml:space="preserve"> della delega</w:t>
      </w:r>
      <w:r w:rsidRPr="00FE303E">
        <w:rPr>
          <w:sz w:val="22"/>
          <w:szCs w:val="22"/>
        </w:rPr>
        <w:t xml:space="preserve"> ovvero in caso di modifica o integrazione delle proposte </w:t>
      </w:r>
      <w:r w:rsidRPr="00FE303E">
        <w:rPr>
          <w:sz w:val="22"/>
          <w:szCs w:val="22"/>
        </w:rPr>
        <w:lastRenderedPageBreak/>
        <w:t xml:space="preserve">presentate in </w:t>
      </w:r>
      <w:r w:rsidR="00245804" w:rsidRPr="00FE303E">
        <w:rPr>
          <w:sz w:val="22"/>
          <w:szCs w:val="22"/>
        </w:rPr>
        <w:t>A</w:t>
      </w:r>
      <w:r w:rsidRPr="00FE303E">
        <w:rPr>
          <w:sz w:val="22"/>
          <w:szCs w:val="22"/>
        </w:rPr>
        <w:t>ssemblea, può esprimere, se autorizzato espressamente, un voto difforme da quello indicato nelle istruzioni solo ove non si trovi in alcuna delle condizioni di conflitto di interesse indicate nell’articolo 135-</w:t>
      </w:r>
      <w:r w:rsidRPr="00FE303E">
        <w:rPr>
          <w:i/>
          <w:sz w:val="22"/>
          <w:szCs w:val="22"/>
        </w:rPr>
        <w:t>decies</w:t>
      </w:r>
      <w:r w:rsidRPr="00FE303E">
        <w:rPr>
          <w:sz w:val="22"/>
          <w:szCs w:val="22"/>
        </w:rPr>
        <w:t xml:space="preserve"> del </w:t>
      </w:r>
      <w:r w:rsidR="007E6635" w:rsidRPr="00FE303E">
        <w:rPr>
          <w:sz w:val="22"/>
          <w:szCs w:val="22"/>
          <w:lang w:eastAsia="it-IT"/>
        </w:rPr>
        <w:t>D.lgs. n. 58/1998</w:t>
      </w:r>
      <w:r w:rsidRPr="00FE303E">
        <w:rPr>
          <w:sz w:val="22"/>
          <w:szCs w:val="22"/>
        </w:rPr>
        <w:t>;</w:t>
      </w:r>
    </w:p>
    <w:p w14:paraId="0FAD8D7E" w14:textId="6994BED1" w:rsidR="004478A1" w:rsidRPr="00FE303E" w:rsidRDefault="004478A1">
      <w:pPr>
        <w:pStyle w:val="Paragrafoelenco1"/>
        <w:numPr>
          <w:ilvl w:val="0"/>
          <w:numId w:val="2"/>
        </w:numPr>
        <w:jc w:val="both"/>
        <w:rPr>
          <w:sz w:val="22"/>
          <w:szCs w:val="22"/>
        </w:rPr>
      </w:pPr>
      <w:r w:rsidRPr="00FE303E">
        <w:rPr>
          <w:sz w:val="22"/>
          <w:szCs w:val="22"/>
        </w:rPr>
        <w:t xml:space="preserve">di essere altresì a conoscenza del fatto che, in mancanza della </w:t>
      </w:r>
      <w:proofErr w:type="gramStart"/>
      <w:r w:rsidRPr="00FE303E">
        <w:rPr>
          <w:sz w:val="22"/>
          <w:szCs w:val="22"/>
        </w:rPr>
        <w:t>predetta</w:t>
      </w:r>
      <w:proofErr w:type="gramEnd"/>
      <w:r w:rsidRPr="00FE303E">
        <w:rPr>
          <w:sz w:val="22"/>
          <w:szCs w:val="22"/>
        </w:rPr>
        <w:t xml:space="preserve"> autorizzazione, le azioni per le quali è stata conferita la delega, anche parziale, </w:t>
      </w:r>
      <w:r w:rsidR="00A514D2" w:rsidRPr="00FE303E">
        <w:rPr>
          <w:sz w:val="22"/>
          <w:szCs w:val="22"/>
        </w:rPr>
        <w:t>saranno</w:t>
      </w:r>
      <w:r w:rsidRPr="00FE303E">
        <w:rPr>
          <w:sz w:val="22"/>
          <w:szCs w:val="22"/>
        </w:rPr>
        <w:t xml:space="preserve"> comunque computate ai fini della regolare costituzione dell'</w:t>
      </w:r>
      <w:r w:rsidR="00245804" w:rsidRPr="00FE303E">
        <w:rPr>
          <w:sz w:val="22"/>
          <w:szCs w:val="22"/>
        </w:rPr>
        <w:t>A</w:t>
      </w:r>
      <w:r w:rsidRPr="00FE303E">
        <w:rPr>
          <w:sz w:val="22"/>
          <w:szCs w:val="22"/>
        </w:rPr>
        <w:t xml:space="preserve">ssemblea e che, in relazione alle proposte per le quali non siano state conferite istruzioni di voto, le azioni del socio non </w:t>
      </w:r>
      <w:r w:rsidR="00A514D2" w:rsidRPr="00FE303E">
        <w:rPr>
          <w:sz w:val="22"/>
          <w:szCs w:val="22"/>
        </w:rPr>
        <w:t>saranno</w:t>
      </w:r>
      <w:r w:rsidRPr="00FE303E">
        <w:rPr>
          <w:sz w:val="22"/>
          <w:szCs w:val="22"/>
        </w:rPr>
        <w:t xml:space="preserve"> invece computate ai fini del calcolo della maggioranza e della quota di capitale richiesta per l'approvazione delle delibere</w:t>
      </w:r>
      <w:r w:rsidR="002213B2" w:rsidRPr="00FE303E">
        <w:rPr>
          <w:sz w:val="22"/>
          <w:szCs w:val="22"/>
        </w:rPr>
        <w:t>.</w:t>
      </w:r>
    </w:p>
    <w:p w14:paraId="1019C137" w14:textId="77777777" w:rsidR="004478A1" w:rsidRPr="00FE303E" w:rsidRDefault="004478A1">
      <w:pPr>
        <w:jc w:val="both"/>
        <w:rPr>
          <w:sz w:val="22"/>
          <w:szCs w:val="22"/>
        </w:rPr>
      </w:pPr>
    </w:p>
    <w:p w14:paraId="4716156D" w14:textId="7131C331" w:rsidR="004478A1" w:rsidRPr="00FE303E" w:rsidRDefault="004478A1">
      <w:pPr>
        <w:pStyle w:val="Paragrafoelenco1"/>
        <w:numPr>
          <w:ilvl w:val="0"/>
          <w:numId w:val="6"/>
        </w:numPr>
        <w:jc w:val="both"/>
        <w:rPr>
          <w:sz w:val="22"/>
          <w:szCs w:val="22"/>
        </w:rPr>
      </w:pPr>
      <w:r w:rsidRPr="00FE303E">
        <w:rPr>
          <w:sz w:val="22"/>
          <w:szCs w:val="22"/>
        </w:rPr>
        <w:t>allega al presente modulo di delega una copia di un documento d’identità in corso di validità.</w:t>
      </w:r>
    </w:p>
    <w:p w14:paraId="3540C426" w14:textId="77777777" w:rsidR="004478A1" w:rsidRPr="000E4BBC" w:rsidRDefault="004478A1">
      <w:pPr>
        <w:jc w:val="both"/>
        <w:rPr>
          <w:sz w:val="22"/>
          <w:szCs w:val="22"/>
        </w:rPr>
      </w:pPr>
    </w:p>
    <w:p w14:paraId="10B1BF92" w14:textId="77777777" w:rsidR="004478A1" w:rsidRPr="000E4BBC" w:rsidRDefault="004478A1">
      <w:pPr>
        <w:jc w:val="both"/>
        <w:rPr>
          <w:sz w:val="22"/>
          <w:szCs w:val="22"/>
        </w:rPr>
      </w:pPr>
    </w:p>
    <w:p w14:paraId="0E0F0EBF"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i/>
          <w:iCs/>
          <w:sz w:val="22"/>
          <w:szCs w:val="22"/>
        </w:rPr>
      </w:pPr>
      <w:r w:rsidRPr="000E4BBC">
        <w:rPr>
          <w:i/>
          <w:iCs/>
          <w:sz w:val="22"/>
          <w:szCs w:val="22"/>
        </w:rPr>
        <w:t>In caso di firmatario del modulo diverso dal titolare delle azioni</w:t>
      </w:r>
    </w:p>
    <w:p w14:paraId="72B56C88"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sz w:val="22"/>
          <w:szCs w:val="22"/>
        </w:rPr>
      </w:pPr>
      <w:r w:rsidRPr="000E4BBC">
        <w:rPr>
          <w:sz w:val="22"/>
          <w:szCs w:val="22"/>
        </w:rP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rsidRPr="000E4BBC" w14:paraId="3EACF714" w14:textId="77777777" w:rsidTr="002213B2">
        <w:tc>
          <w:tcPr>
            <w:tcW w:w="3226" w:type="dxa"/>
          </w:tcPr>
          <w:p w14:paraId="3511919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creditore pignoratizio          </w:t>
            </w:r>
          </w:p>
          <w:p w14:paraId="7E0C501B"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riportatore            </w:t>
            </w:r>
          </w:p>
          <w:p w14:paraId="396A29B9"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usufruttuario          </w:t>
            </w:r>
          </w:p>
        </w:tc>
        <w:tc>
          <w:tcPr>
            <w:tcW w:w="6627" w:type="dxa"/>
          </w:tcPr>
          <w:p w14:paraId="38CF793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custode          </w:t>
            </w:r>
          </w:p>
          <w:p w14:paraId="0A6B33F7"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gestore</w:t>
            </w:r>
          </w:p>
          <w:p w14:paraId="4DB5488C" w14:textId="1B3A352E"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rappresentante legale o procuratore con potere di </w:t>
            </w:r>
            <w:r w:rsidRPr="000E4BBC">
              <w:rPr>
                <w:i/>
                <w:iCs/>
                <w:sz w:val="22"/>
                <w:szCs w:val="22"/>
              </w:rPr>
              <w:t>sub</w:t>
            </w:r>
            <w:r w:rsidR="00601999" w:rsidRPr="000E4BBC">
              <w:rPr>
                <w:sz w:val="22"/>
                <w:szCs w:val="22"/>
              </w:rPr>
              <w:t>-</w:t>
            </w:r>
            <w:r w:rsidRPr="000E4BBC">
              <w:rPr>
                <w:sz w:val="22"/>
                <w:szCs w:val="22"/>
              </w:rPr>
              <w:t>delega</w:t>
            </w:r>
          </w:p>
        </w:tc>
      </w:tr>
    </w:tbl>
    <w:p w14:paraId="0C8F9A67" w14:textId="77777777" w:rsidR="004478A1" w:rsidRPr="000E4BBC" w:rsidRDefault="004478A1">
      <w:pPr>
        <w:jc w:val="both"/>
        <w:rPr>
          <w:sz w:val="22"/>
          <w:szCs w:val="22"/>
        </w:rPr>
      </w:pPr>
    </w:p>
    <w:p w14:paraId="7C23169D" w14:textId="77777777" w:rsidR="004478A1" w:rsidRPr="000E4BBC" w:rsidRDefault="004478A1">
      <w:pPr>
        <w:jc w:val="both"/>
        <w:rPr>
          <w:sz w:val="22"/>
          <w:szCs w:val="22"/>
        </w:rPr>
      </w:pPr>
    </w:p>
    <w:p w14:paraId="0B65243F" w14:textId="32D3F80A" w:rsidR="00A514D2" w:rsidRPr="000E4BBC" w:rsidRDefault="004478A1" w:rsidP="00A514D2">
      <w:pPr>
        <w:spacing w:after="400" w:line="276" w:lineRule="auto"/>
        <w:jc w:val="both"/>
        <w:rPr>
          <w:sz w:val="22"/>
          <w:szCs w:val="22"/>
        </w:rPr>
      </w:pPr>
      <w:r w:rsidRPr="000E4BBC">
        <w:rPr>
          <w:sz w:val="22"/>
          <w:szCs w:val="22"/>
        </w:rPr>
        <w:t xml:space="preserve">Data </w:t>
      </w:r>
      <w:r w:rsidR="00A514D2" w:rsidRPr="000E4BBC">
        <w:rPr>
          <w:sz w:val="22"/>
          <w:szCs w:val="22"/>
        </w:rPr>
        <w:t>________________</w:t>
      </w:r>
      <w:r w:rsidRPr="000E4BBC">
        <w:rPr>
          <w:sz w:val="22"/>
          <w:szCs w:val="22"/>
        </w:rPr>
        <w:t>______________</w:t>
      </w:r>
      <w:r w:rsidR="00A514D2" w:rsidRPr="000E4BBC">
        <w:rPr>
          <w:sz w:val="22"/>
          <w:szCs w:val="22"/>
        </w:rPr>
        <w:t>___</w:t>
      </w:r>
    </w:p>
    <w:p w14:paraId="692783E3" w14:textId="1F61F0F2" w:rsidR="004478A1" w:rsidRPr="000E4BBC" w:rsidRDefault="004478A1" w:rsidP="00A514D2">
      <w:pPr>
        <w:spacing w:line="276" w:lineRule="auto"/>
        <w:jc w:val="both"/>
        <w:rPr>
          <w:sz w:val="22"/>
          <w:szCs w:val="22"/>
        </w:rPr>
      </w:pPr>
      <w:r w:rsidRPr="000E4BBC">
        <w:rPr>
          <w:sz w:val="22"/>
          <w:szCs w:val="22"/>
        </w:rPr>
        <w:t>Firma ________________________________</w:t>
      </w:r>
    </w:p>
    <w:p w14:paraId="2BFB893D" w14:textId="77358903" w:rsidR="00DA7ECC" w:rsidRPr="000E4BBC" w:rsidRDefault="00DA7ECC">
      <w:pPr>
        <w:suppressAutoHyphens w:val="0"/>
        <w:rPr>
          <w:b/>
          <w:bCs/>
          <w:sz w:val="22"/>
          <w:szCs w:val="22"/>
          <w:u w:val="single"/>
        </w:rPr>
      </w:pPr>
      <w:r w:rsidRPr="000E4BBC">
        <w:rPr>
          <w:b/>
          <w:bCs/>
          <w:sz w:val="22"/>
          <w:szCs w:val="22"/>
          <w:u w:val="single"/>
        </w:rPr>
        <w:br w:type="page"/>
      </w:r>
    </w:p>
    <w:p w14:paraId="31120A07" w14:textId="77777777" w:rsidR="004478A1" w:rsidRPr="000E4BBC" w:rsidRDefault="004478A1">
      <w:pPr>
        <w:jc w:val="both"/>
        <w:rPr>
          <w:sz w:val="22"/>
          <w:szCs w:val="22"/>
        </w:rPr>
        <w:sectPr w:rsidR="004478A1" w:rsidRPr="000E4BBC" w:rsidSect="00B846F3">
          <w:pgSz w:w="11906" w:h="16838"/>
          <w:pgMar w:top="851" w:right="1134" w:bottom="1134" w:left="1134" w:header="708" w:footer="720" w:gutter="0"/>
          <w:cols w:space="720"/>
          <w:rtlGutter/>
          <w:docGrid w:linePitch="240" w:charSpace="32768"/>
        </w:sectPr>
      </w:pPr>
    </w:p>
    <w:p w14:paraId="1C178A68" w14:textId="77777777" w:rsidR="004478A1" w:rsidRPr="000E4BBC" w:rsidRDefault="004478A1">
      <w:pPr>
        <w:rPr>
          <w:b/>
          <w:bCs/>
          <w:sz w:val="22"/>
          <w:szCs w:val="22"/>
        </w:rPr>
      </w:pPr>
    </w:p>
    <w:p w14:paraId="4E2585C8" w14:textId="77777777" w:rsidR="004478A1" w:rsidRPr="000E4BBC" w:rsidRDefault="004478A1">
      <w:pPr>
        <w:jc w:val="center"/>
        <w:rPr>
          <w:b/>
          <w:bCs/>
          <w:sz w:val="22"/>
          <w:szCs w:val="22"/>
        </w:rPr>
      </w:pPr>
      <w:r w:rsidRPr="000E4BBC">
        <w:rPr>
          <w:b/>
          <w:bCs/>
          <w:sz w:val="22"/>
          <w:szCs w:val="22"/>
        </w:rPr>
        <w:t>ISTRUZIONI DI VOTO</w:t>
      </w:r>
    </w:p>
    <w:p w14:paraId="108A26DF" w14:textId="77777777" w:rsidR="004478A1" w:rsidRPr="000E4BBC" w:rsidRDefault="004478A1">
      <w:pPr>
        <w:jc w:val="center"/>
        <w:rPr>
          <w:sz w:val="22"/>
          <w:szCs w:val="22"/>
        </w:rPr>
      </w:pPr>
      <w:r w:rsidRPr="000E4BBC">
        <w:rPr>
          <w:sz w:val="22"/>
          <w:szCs w:val="22"/>
        </w:rPr>
        <w:t>(Sezione contenente informazioni destinate al solo Rappresentante Designato - Barrare le caselle prescelte)</w:t>
      </w:r>
    </w:p>
    <w:p w14:paraId="1F01EAFE" w14:textId="77777777" w:rsidR="004478A1" w:rsidRPr="000E4BBC" w:rsidRDefault="004478A1">
      <w:pPr>
        <w:jc w:val="both"/>
        <w:rPr>
          <w:sz w:val="22"/>
          <w:szCs w:val="22"/>
        </w:rPr>
      </w:pPr>
    </w:p>
    <w:p w14:paraId="27A0CBAC" w14:textId="7C857CAF" w:rsidR="004478A1" w:rsidRPr="000E4BBC" w:rsidRDefault="004478A1">
      <w:pPr>
        <w:jc w:val="both"/>
        <w:rPr>
          <w:sz w:val="22"/>
          <w:szCs w:val="22"/>
        </w:rPr>
      </w:pPr>
      <w:bookmarkStart w:id="1" w:name="_Hlk147225510"/>
      <w:r w:rsidRPr="000E4BBC">
        <w:rPr>
          <w:sz w:val="22"/>
          <w:szCs w:val="22"/>
        </w:rPr>
        <w:t>Il/La sottoscritto/a __________________________________________________ (</w:t>
      </w:r>
      <w:r w:rsidRPr="000E4BBC">
        <w:rPr>
          <w:i/>
          <w:iCs/>
          <w:sz w:val="22"/>
          <w:szCs w:val="22"/>
        </w:rPr>
        <w:t>denominazione/dati anagrafici</w:t>
      </w:r>
      <w:r w:rsidRPr="000E4BBC">
        <w:rPr>
          <w:sz w:val="22"/>
          <w:szCs w:val="22"/>
        </w:rPr>
        <w:t>) delega il Rappresentante Designato a votare secondo le seguenti istruzioni di voto all’</w:t>
      </w:r>
      <w:r w:rsidR="00245804" w:rsidRPr="000E4BBC">
        <w:rPr>
          <w:sz w:val="22"/>
          <w:szCs w:val="22"/>
        </w:rPr>
        <w:t>A</w:t>
      </w:r>
      <w:r w:rsidRPr="000E4BBC">
        <w:rPr>
          <w:sz w:val="22"/>
          <w:szCs w:val="22"/>
        </w:rPr>
        <w:t xml:space="preserve">ssemblea </w:t>
      </w:r>
      <w:r w:rsidR="00C15BCB" w:rsidRPr="000E4BBC">
        <w:rPr>
          <w:sz w:val="22"/>
          <w:szCs w:val="22"/>
        </w:rPr>
        <w:t>O</w:t>
      </w:r>
      <w:r w:rsidR="004A1A95" w:rsidRPr="000E4BBC">
        <w:rPr>
          <w:sz w:val="22"/>
          <w:szCs w:val="22"/>
        </w:rPr>
        <w:t>rdinaria</w:t>
      </w:r>
      <w:r w:rsidR="00FD1565">
        <w:rPr>
          <w:sz w:val="22"/>
          <w:szCs w:val="22"/>
        </w:rPr>
        <w:t xml:space="preserve"> </w:t>
      </w:r>
      <w:r w:rsidR="00D730F7">
        <w:rPr>
          <w:sz w:val="22"/>
          <w:szCs w:val="22"/>
        </w:rPr>
        <w:t xml:space="preserve">e Straordinaria </w:t>
      </w:r>
      <w:r w:rsidRPr="000E4BBC">
        <w:rPr>
          <w:sz w:val="22"/>
          <w:szCs w:val="22"/>
        </w:rPr>
        <w:t xml:space="preserve">convocata da Saipem S.p.A. per </w:t>
      </w:r>
      <w:r w:rsidR="007F5DCF" w:rsidRPr="000E4BBC">
        <w:rPr>
          <w:sz w:val="22"/>
          <w:szCs w:val="22"/>
        </w:rPr>
        <w:t>il</w:t>
      </w:r>
      <w:r w:rsidRPr="000E4BBC">
        <w:rPr>
          <w:sz w:val="22"/>
          <w:szCs w:val="22"/>
        </w:rPr>
        <w:t>:</w:t>
      </w:r>
    </w:p>
    <w:p w14:paraId="5EB23E34" w14:textId="77777777" w:rsidR="004478A1" w:rsidRPr="000E4BBC" w:rsidRDefault="004478A1">
      <w:pPr>
        <w:jc w:val="both"/>
        <w:rPr>
          <w:sz w:val="22"/>
          <w:szCs w:val="22"/>
        </w:rPr>
      </w:pPr>
    </w:p>
    <w:p w14:paraId="77093DFC" w14:textId="71875B70" w:rsidR="004478A1" w:rsidRPr="000E4BBC" w:rsidRDefault="000A5CF5" w:rsidP="00A56BB7">
      <w:pPr>
        <w:numPr>
          <w:ilvl w:val="0"/>
          <w:numId w:val="1"/>
        </w:numPr>
        <w:jc w:val="both"/>
        <w:rPr>
          <w:b/>
          <w:sz w:val="22"/>
          <w:szCs w:val="22"/>
        </w:rPr>
      </w:pPr>
      <w:r>
        <w:rPr>
          <w:b/>
          <w:bCs/>
          <w:sz w:val="22"/>
          <w:szCs w:val="22"/>
          <w:u w:val="single"/>
        </w:rPr>
        <w:t>12</w:t>
      </w:r>
      <w:r w:rsidR="00FD1565">
        <w:rPr>
          <w:b/>
          <w:bCs/>
          <w:sz w:val="22"/>
          <w:szCs w:val="22"/>
          <w:u w:val="single"/>
        </w:rPr>
        <w:t xml:space="preserve"> </w:t>
      </w:r>
      <w:r w:rsidR="00BE5372" w:rsidRPr="000E4BBC">
        <w:rPr>
          <w:b/>
          <w:bCs/>
          <w:sz w:val="22"/>
          <w:szCs w:val="22"/>
          <w:u w:val="single"/>
        </w:rPr>
        <w:t>maggio 202</w:t>
      </w:r>
      <w:r>
        <w:rPr>
          <w:b/>
          <w:bCs/>
          <w:sz w:val="22"/>
          <w:szCs w:val="22"/>
          <w:u w:val="single"/>
        </w:rPr>
        <w:t>6,</w:t>
      </w:r>
      <w:r w:rsidR="007F5DCF" w:rsidRPr="000E4BBC">
        <w:rPr>
          <w:b/>
          <w:sz w:val="22"/>
          <w:szCs w:val="22"/>
        </w:rPr>
        <w:t xml:space="preserve"> alle ore </w:t>
      </w:r>
      <w:r w:rsidR="007F5DCF" w:rsidRPr="000E4BBC">
        <w:rPr>
          <w:b/>
          <w:sz w:val="22"/>
          <w:szCs w:val="22"/>
          <w:u w:val="single"/>
        </w:rPr>
        <w:t>1</w:t>
      </w:r>
      <w:r w:rsidR="008A2B66" w:rsidRPr="000E4BBC">
        <w:rPr>
          <w:b/>
          <w:sz w:val="22"/>
          <w:szCs w:val="22"/>
          <w:u w:val="single"/>
        </w:rPr>
        <w:t>1</w:t>
      </w:r>
      <w:r w:rsidR="007F5DCF" w:rsidRPr="000E4BBC">
        <w:rPr>
          <w:b/>
          <w:sz w:val="22"/>
          <w:szCs w:val="22"/>
          <w:u w:val="single"/>
        </w:rPr>
        <w:t>:00</w:t>
      </w:r>
      <w:r w:rsidR="007F5DCF" w:rsidRPr="000E4BBC">
        <w:rPr>
          <w:b/>
          <w:sz w:val="22"/>
          <w:szCs w:val="22"/>
        </w:rPr>
        <w:t>, in unica convocazione</w:t>
      </w:r>
    </w:p>
    <w:bookmarkEnd w:id="1"/>
    <w:p w14:paraId="389BD85F" w14:textId="77777777" w:rsidR="004478A1" w:rsidRPr="000E4BBC" w:rsidRDefault="004478A1">
      <w:pPr>
        <w:ind w:left="567" w:hanging="567"/>
        <w:jc w:val="both"/>
        <w:rPr>
          <w:sz w:val="22"/>
          <w:szCs w:val="22"/>
        </w:rPr>
      </w:pPr>
    </w:p>
    <w:p w14:paraId="4DC876AC" w14:textId="73B30D03" w:rsidR="004478A1" w:rsidRPr="000E4BBC" w:rsidRDefault="004478A1">
      <w:pPr>
        <w:ind w:left="567" w:hanging="567"/>
        <w:jc w:val="both"/>
        <w:rPr>
          <w:sz w:val="22"/>
          <w:szCs w:val="22"/>
        </w:rPr>
      </w:pPr>
      <w:r w:rsidRPr="000E4BBC">
        <w:rPr>
          <w:sz w:val="22"/>
          <w:szCs w:val="22"/>
        </w:rPr>
        <w:t>N.B.</w:t>
      </w:r>
      <w:r w:rsidRPr="000E4BBC">
        <w:rPr>
          <w:sz w:val="22"/>
          <w:szCs w:val="22"/>
        </w:rP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1E7D8D3D" w14:textId="65D1E5E9" w:rsidR="004478A1" w:rsidRPr="000E4BBC" w:rsidRDefault="004478A1">
      <w:pPr>
        <w:ind w:left="567" w:hanging="567"/>
        <w:jc w:val="both"/>
        <w:rPr>
          <w:sz w:val="22"/>
          <w:szCs w:val="22"/>
        </w:rPr>
      </w:pPr>
    </w:p>
    <w:p w14:paraId="3A482EE3" w14:textId="7E3B86BD" w:rsidR="004A1A95" w:rsidRPr="000E4BBC" w:rsidRDefault="004478A1" w:rsidP="004A1A95">
      <w:pPr>
        <w:jc w:val="both"/>
        <w:rPr>
          <w:sz w:val="22"/>
          <w:szCs w:val="22"/>
        </w:rPr>
      </w:pPr>
      <w:r w:rsidRPr="000E4BBC">
        <w:rPr>
          <w:sz w:val="22"/>
          <w:szCs w:val="22"/>
        </w:rPr>
        <w:br w:type="page"/>
      </w:r>
    </w:p>
    <w:tbl>
      <w:tblPr>
        <w:tblW w:w="0" w:type="auto"/>
        <w:tblInd w:w="-106" w:type="dxa"/>
        <w:tblLayout w:type="fixed"/>
        <w:tblLook w:val="0000" w:firstRow="0" w:lastRow="0" w:firstColumn="0" w:lastColumn="0" w:noHBand="0" w:noVBand="0"/>
      </w:tblPr>
      <w:tblGrid>
        <w:gridCol w:w="2788"/>
        <w:gridCol w:w="6295"/>
        <w:gridCol w:w="6633"/>
      </w:tblGrid>
      <w:tr w:rsidR="00AD0CCC" w:rsidRPr="000E4BBC" w14:paraId="0671A5B1" w14:textId="77777777" w:rsidTr="00D86091">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C6B744" w14:textId="16B4FD16" w:rsidR="00AD0CCC" w:rsidRPr="00AD0CCC" w:rsidRDefault="00AD0CCC" w:rsidP="000A5CF5">
            <w:pPr>
              <w:spacing w:before="40"/>
              <w:rPr>
                <w:b/>
                <w:bCs/>
                <w:i/>
                <w:iCs/>
                <w:sz w:val="22"/>
                <w:szCs w:val="22"/>
                <w:u w:val="single"/>
              </w:rPr>
            </w:pPr>
            <w:r w:rsidRPr="00AD0CCC">
              <w:rPr>
                <w:b/>
                <w:bCs/>
                <w:i/>
                <w:iCs/>
                <w:sz w:val="22"/>
                <w:szCs w:val="22"/>
                <w:u w:val="single"/>
              </w:rPr>
              <w:t>Parte ordinaria</w:t>
            </w:r>
          </w:p>
        </w:tc>
      </w:tr>
      <w:tr w:rsidR="004478A1" w:rsidRPr="000E4BBC" w14:paraId="7736DE39" w14:textId="77777777" w:rsidTr="008C7979">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33FE3" w14:textId="03B4E9A5" w:rsidR="0097446E" w:rsidRPr="00975398" w:rsidRDefault="00374C20" w:rsidP="000A5CF5">
            <w:pPr>
              <w:spacing w:before="40"/>
              <w:rPr>
                <w:sz w:val="22"/>
                <w:szCs w:val="22"/>
              </w:rPr>
            </w:pPr>
            <w:bookmarkStart w:id="2" w:name="_Hlk147225996"/>
            <w:bookmarkStart w:id="3" w:name="_Hlk147225946"/>
            <w:r>
              <w:rPr>
                <w:b/>
                <w:bCs/>
                <w:sz w:val="22"/>
                <w:szCs w:val="22"/>
              </w:rPr>
              <w:t>O</w:t>
            </w:r>
            <w:r w:rsidRPr="008C7979">
              <w:rPr>
                <w:b/>
                <w:bCs/>
                <w:sz w:val="22"/>
                <w:szCs w:val="22"/>
                <w:shd w:val="clear" w:color="auto" w:fill="D9D9D9" w:themeFill="background1" w:themeFillShade="D9"/>
              </w:rPr>
              <w:t>.1</w:t>
            </w:r>
            <w:bookmarkEnd w:id="2"/>
            <w:r w:rsidR="00933840" w:rsidRPr="008C7979">
              <w:rPr>
                <w:b/>
                <w:bCs/>
                <w:sz w:val="22"/>
                <w:szCs w:val="22"/>
                <w:shd w:val="clear" w:color="auto" w:fill="D9D9D9" w:themeFill="background1" w:themeFillShade="D9"/>
              </w:rPr>
              <w:t>.</w:t>
            </w:r>
            <w:r w:rsidR="000A5CF5" w:rsidRPr="008C7979">
              <w:rPr>
                <w:b/>
                <w:bCs/>
                <w:sz w:val="22"/>
                <w:szCs w:val="22"/>
                <w:shd w:val="clear" w:color="auto" w:fill="D9D9D9" w:themeFill="background1" w:themeFillShade="D9"/>
              </w:rPr>
              <w:t xml:space="preserve"> Punto </w:t>
            </w:r>
            <w:proofErr w:type="spellStart"/>
            <w:r w:rsidR="000A5CF5" w:rsidRPr="008C7979">
              <w:rPr>
                <w:b/>
                <w:bCs/>
                <w:sz w:val="22"/>
                <w:szCs w:val="22"/>
                <w:shd w:val="clear" w:color="auto" w:fill="D9D9D9" w:themeFill="background1" w:themeFillShade="D9"/>
              </w:rPr>
              <w:t>OdG</w:t>
            </w:r>
            <w:proofErr w:type="spellEnd"/>
            <w:r w:rsidR="000A5CF5" w:rsidRPr="008C7979">
              <w:rPr>
                <w:b/>
                <w:bCs/>
                <w:sz w:val="22"/>
                <w:szCs w:val="22"/>
                <w:shd w:val="clear" w:color="auto" w:fill="D9D9D9" w:themeFill="background1" w:themeFillShade="D9"/>
              </w:rPr>
              <w:t>:</w:t>
            </w:r>
            <w:r w:rsidR="00D86091">
              <w:rPr>
                <w:b/>
                <w:bCs/>
                <w:sz w:val="22"/>
                <w:szCs w:val="22"/>
                <w:shd w:val="clear" w:color="auto" w:fill="D9D9D9" w:themeFill="background1" w:themeFillShade="D9"/>
              </w:rPr>
              <w:t xml:space="preserve"> </w:t>
            </w:r>
            <w:r w:rsidR="00D86091" w:rsidRPr="00D86091">
              <w:rPr>
                <w:b/>
                <w:bCs/>
                <w:sz w:val="22"/>
                <w:szCs w:val="22"/>
                <w:shd w:val="clear" w:color="auto" w:fill="D9D9D9" w:themeFill="background1" w:themeFillShade="D9"/>
              </w:rPr>
              <w:t xml:space="preserve">Bilancio di esercizio al 31 dicembre 2025 di Saipem S.p.A. Deliberazioni relative. Presentazione del bilancio consolidato al 31 dicembre 2025 inclusivo della Rendicontazione Consolidata di Sostenibilità 2025. Relazioni degli Amministratori, del Collegio Sindacale e della Società di </w:t>
            </w:r>
            <w:proofErr w:type="gramStart"/>
            <w:r w:rsidR="00D86091" w:rsidRPr="00D86091">
              <w:rPr>
                <w:b/>
                <w:bCs/>
                <w:sz w:val="22"/>
                <w:szCs w:val="22"/>
                <w:shd w:val="clear" w:color="auto" w:fill="D9D9D9" w:themeFill="background1" w:themeFillShade="D9"/>
              </w:rPr>
              <w:t>Revisione.</w:t>
            </w:r>
            <w:r w:rsidR="004478A1" w:rsidRPr="008C7979">
              <w:rPr>
                <w:sz w:val="22"/>
                <w:szCs w:val="22"/>
                <w:shd w:val="clear" w:color="auto" w:fill="D9D9D9" w:themeFill="background1" w:themeFillShade="D9"/>
                <w:vertAlign w:val="superscript"/>
              </w:rPr>
              <w:t>(</w:t>
            </w:r>
            <w:proofErr w:type="gramEnd"/>
            <w:r w:rsidR="004478A1" w:rsidRPr="008C7979">
              <w:rPr>
                <w:sz w:val="22"/>
                <w:szCs w:val="22"/>
                <w:shd w:val="clear" w:color="auto" w:fill="D9D9D9" w:themeFill="background1" w:themeFillShade="D9"/>
                <w:vertAlign w:val="superscript"/>
              </w:rPr>
              <w:t>1)</w:t>
            </w:r>
          </w:p>
        </w:tc>
      </w:tr>
      <w:tr w:rsidR="004478A1" w:rsidRPr="000E4BBC" w14:paraId="1EEB1704"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Pr="000E4BBC" w:rsidRDefault="004478A1"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61E692E9" w14:textId="2F787215" w:rsidR="004478A1" w:rsidRPr="000E4BBC" w:rsidRDefault="004478A1" w:rsidP="00CF5BF0">
            <w:pPr>
              <w:tabs>
                <w:tab w:val="right" w:pos="1667"/>
                <w:tab w:val="center" w:pos="4819"/>
                <w:tab w:val="right" w:pos="9638"/>
              </w:tabs>
              <w:spacing w:before="40" w:after="40"/>
              <w:jc w:val="center"/>
              <w:rPr>
                <w:sz w:val="22"/>
                <w:szCs w:val="22"/>
                <w:vertAlign w:val="superscript"/>
              </w:rPr>
            </w:pPr>
            <w:r w:rsidRPr="000E4BBC">
              <w:rPr>
                <w:sz w:val="22"/>
                <w:szCs w:val="22"/>
              </w:rPr>
              <w:t>Deliberazioni sottoposte al voto</w:t>
            </w:r>
            <w:r w:rsidR="008C4B9D" w:rsidRPr="000E4BBC">
              <w:rPr>
                <w:sz w:val="22"/>
                <w:szCs w:val="22"/>
              </w:rPr>
              <w:t xml:space="preserve"> </w:t>
            </w:r>
            <w:r w:rsidRPr="000E4BBC">
              <w:rPr>
                <w:sz w:val="22"/>
                <w:szCs w:val="22"/>
                <w:vertAlign w:val="superscript"/>
              </w:rPr>
              <w:t>(2</w:t>
            </w:r>
            <w:r w:rsidR="00EE0216">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659EE064" w14:textId="77777777" w:rsidR="004478A1" w:rsidRPr="000E4BBC" w:rsidRDefault="004478A1"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1B133DD0" w14:textId="77777777" w:rsidR="004478A1" w:rsidRPr="000E4BBC" w:rsidRDefault="004478A1"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4C37141A" w14:textId="5CDC5085" w:rsidR="004478A1" w:rsidRPr="000E4BBC" w:rsidRDefault="004478A1" w:rsidP="00CF5BF0">
            <w:pPr>
              <w:tabs>
                <w:tab w:val="center" w:pos="4819"/>
                <w:tab w:val="right" w:pos="6060"/>
                <w:tab w:val="right" w:pos="9638"/>
              </w:tabs>
              <w:spacing w:before="40" w:after="40"/>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Pr="000E4BBC" w:rsidRDefault="004478A1"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59B7D71F" w14:textId="77777777" w:rsidR="004478A1" w:rsidRPr="000E4BBC" w:rsidRDefault="004478A1"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7CC4A496" w14:textId="1DC3D2CD" w:rsidR="004478A1" w:rsidRPr="000E4BBC" w:rsidRDefault="004478A1" w:rsidP="00CF5BF0">
            <w:pPr>
              <w:tabs>
                <w:tab w:val="center" w:pos="4819"/>
                <w:tab w:val="right" w:pos="5953"/>
                <w:tab w:val="right" w:pos="9638"/>
              </w:tabs>
              <w:spacing w:before="40" w:after="40"/>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4478A1" w:rsidRPr="000E4BBC" w14:paraId="7861ADA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BDEA622" w14:textId="77777777" w:rsidR="004478A1" w:rsidRPr="000E4BBC" w:rsidRDefault="004478A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67982A3C" w14:textId="77777777" w:rsidR="004478A1" w:rsidRPr="000E4BBC" w:rsidRDefault="004478A1">
            <w:pPr>
              <w:tabs>
                <w:tab w:val="right" w:pos="1667"/>
                <w:tab w:val="center" w:pos="4819"/>
                <w:tab w:val="right" w:pos="9638"/>
              </w:tabs>
              <w:rPr>
                <w:sz w:val="22"/>
                <w:szCs w:val="22"/>
              </w:rPr>
            </w:pPr>
          </w:p>
          <w:p w14:paraId="53992F5D" w14:textId="77777777" w:rsidR="004478A1" w:rsidRPr="000E4BBC" w:rsidRDefault="004478A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36BAEE62" w14:textId="77777777" w:rsidR="004478A1" w:rsidRPr="000E4BBC" w:rsidRDefault="004478A1">
            <w:pPr>
              <w:tabs>
                <w:tab w:val="right" w:pos="1667"/>
                <w:tab w:val="center" w:pos="4819"/>
                <w:tab w:val="right" w:pos="9638"/>
              </w:tabs>
              <w:rPr>
                <w:sz w:val="22"/>
                <w:szCs w:val="22"/>
              </w:rPr>
            </w:pPr>
          </w:p>
          <w:p w14:paraId="3C57F926" w14:textId="77777777" w:rsidR="004478A1" w:rsidRPr="000E4BBC" w:rsidRDefault="004478A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Pr="000E4BBC" w:rsidRDefault="004478A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9B6CAC8" w14:textId="77777777" w:rsidR="004478A1" w:rsidRPr="000E4BBC" w:rsidRDefault="004478A1">
            <w:pPr>
              <w:tabs>
                <w:tab w:val="center" w:pos="4819"/>
                <w:tab w:val="right" w:pos="6060"/>
                <w:tab w:val="right" w:pos="9638"/>
              </w:tabs>
              <w:rPr>
                <w:sz w:val="22"/>
                <w:szCs w:val="22"/>
              </w:rPr>
            </w:pPr>
          </w:p>
          <w:p w14:paraId="048E2FC7" w14:textId="44CBECA5" w:rsidR="004478A1" w:rsidRPr="000E4BBC" w:rsidRDefault="004478A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DCBA5F4" w14:textId="77777777" w:rsidR="004478A1" w:rsidRPr="000E4BBC" w:rsidRDefault="004478A1">
            <w:pPr>
              <w:tabs>
                <w:tab w:val="center" w:pos="4819"/>
                <w:tab w:val="right" w:pos="6060"/>
                <w:tab w:val="right" w:pos="9638"/>
              </w:tabs>
              <w:rPr>
                <w:sz w:val="22"/>
                <w:szCs w:val="22"/>
              </w:rPr>
            </w:pPr>
          </w:p>
          <w:p w14:paraId="68AA787A" w14:textId="77777777" w:rsidR="004478A1" w:rsidRPr="000E4BBC" w:rsidRDefault="004478A1" w:rsidP="00244D67">
            <w:pPr>
              <w:tabs>
                <w:tab w:val="center" w:pos="4819"/>
                <w:tab w:val="right" w:pos="6060"/>
                <w:tab w:val="right" w:pos="9638"/>
              </w:tabs>
              <w:rPr>
                <w:sz w:val="22"/>
                <w:szCs w:val="22"/>
              </w:rPr>
            </w:pPr>
            <w:r w:rsidRPr="000E4BBC">
              <w:rPr>
                <w:sz w:val="22"/>
                <w:szCs w:val="22"/>
              </w:rPr>
              <w:t>Autorizzo il Rappresentan</w:t>
            </w:r>
            <w:r w:rsidR="00CC6830"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6EDCBD4E" w14:textId="77777777" w:rsidR="004478A1" w:rsidRPr="000E4BBC" w:rsidRDefault="004478A1" w:rsidP="00244D67">
            <w:pPr>
              <w:tabs>
                <w:tab w:val="center" w:pos="4819"/>
                <w:tab w:val="right" w:pos="6060"/>
                <w:tab w:val="right" w:pos="9638"/>
              </w:tabs>
              <w:rPr>
                <w:sz w:val="22"/>
                <w:szCs w:val="22"/>
              </w:rPr>
            </w:pPr>
          </w:p>
          <w:p w14:paraId="25574323" w14:textId="53EB4EC6"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r w:rsidR="004478A1" w:rsidRPr="000E4BBC">
              <w:rPr>
                <w:sz w:val="22"/>
                <w:szCs w:val="22"/>
              </w:rPr>
              <w:tab/>
              <w:t>□</w:t>
            </w:r>
          </w:p>
          <w:p w14:paraId="1FB75B7A" w14:textId="17E4A3EA" w:rsidR="004478A1" w:rsidRPr="000E4BBC" w:rsidRDefault="00A514D2" w:rsidP="00244D67">
            <w:pPr>
              <w:pStyle w:val="Paragrafoelenco"/>
              <w:numPr>
                <w:ilvl w:val="0"/>
                <w:numId w:val="1"/>
              </w:numPr>
              <w:tabs>
                <w:tab w:val="right" w:pos="6060"/>
                <w:tab w:val="center" w:pos="8269"/>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w:t>
            </w:r>
            <w:r w:rsidR="004478A1" w:rsidRPr="000E4BBC">
              <w:rPr>
                <w:sz w:val="22"/>
                <w:szCs w:val="22"/>
              </w:rPr>
              <w:tab/>
              <w:t>□</w:t>
            </w:r>
          </w:p>
          <w:p w14:paraId="6A0F6308" w14:textId="16F972A9"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w:t>
            </w:r>
            <w:r w:rsidR="004478A1"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Pr="000E4BBC" w:rsidRDefault="004478A1" w:rsidP="00A514D2">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590788B" w14:textId="77777777" w:rsidR="004478A1" w:rsidRPr="000E4BBC" w:rsidRDefault="004478A1">
            <w:pPr>
              <w:tabs>
                <w:tab w:val="center" w:pos="4819"/>
                <w:tab w:val="right" w:pos="5953"/>
                <w:tab w:val="right" w:pos="6271"/>
                <w:tab w:val="right" w:pos="8255"/>
                <w:tab w:val="right" w:pos="9638"/>
              </w:tabs>
              <w:rPr>
                <w:sz w:val="22"/>
                <w:szCs w:val="22"/>
              </w:rPr>
            </w:pPr>
          </w:p>
          <w:p w14:paraId="126D23DF" w14:textId="7166AA19" w:rsidR="004478A1" w:rsidRPr="000E4BBC" w:rsidRDefault="004478A1" w:rsidP="00A514D2">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005DE68" w14:textId="77777777" w:rsidR="004478A1" w:rsidRPr="000E4BBC" w:rsidRDefault="004478A1">
            <w:pPr>
              <w:tabs>
                <w:tab w:val="center" w:pos="4819"/>
                <w:tab w:val="right" w:pos="5953"/>
                <w:tab w:val="right" w:pos="6271"/>
                <w:tab w:val="right" w:pos="8255"/>
                <w:tab w:val="right" w:pos="9638"/>
              </w:tabs>
              <w:rPr>
                <w:sz w:val="22"/>
                <w:szCs w:val="22"/>
              </w:rPr>
            </w:pPr>
          </w:p>
          <w:p w14:paraId="7C31FEB0" w14:textId="77777777"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Autorizzo il Rappresentan</w:t>
            </w:r>
            <w:r w:rsidR="00686386"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2504AE03" w14:textId="77777777" w:rsidR="004478A1" w:rsidRPr="000E4BBC" w:rsidRDefault="004478A1" w:rsidP="005C662A">
            <w:pPr>
              <w:tabs>
                <w:tab w:val="center" w:pos="4819"/>
                <w:tab w:val="right" w:pos="5953"/>
                <w:tab w:val="right" w:pos="6271"/>
                <w:tab w:val="right" w:pos="8255"/>
                <w:tab w:val="right" w:pos="9638"/>
              </w:tabs>
              <w:rPr>
                <w:sz w:val="22"/>
                <w:szCs w:val="22"/>
              </w:rPr>
            </w:pPr>
          </w:p>
          <w:p w14:paraId="3F94651C" w14:textId="036B7B9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p>
          <w:p w14:paraId="3AF7A99B" w14:textId="54CB275A"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A326F42" w14:textId="3966A3BD" w:rsidR="004478A1" w:rsidRPr="000E4BBC" w:rsidRDefault="004478A1" w:rsidP="00A514D2">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w:t>
            </w:r>
            <w:r w:rsidR="00672F56" w:rsidRPr="000E4BBC">
              <w:rPr>
                <w:sz w:val="22"/>
                <w:szCs w:val="22"/>
              </w:rPr>
              <w:t xml:space="preserve"> </w:t>
            </w:r>
            <w:r w:rsidRPr="000E4BBC">
              <w:rPr>
                <w:sz w:val="22"/>
                <w:szCs w:val="22"/>
              </w:rPr>
              <w:t>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0BE3098D" w14:textId="3B71DDE4"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 </w:t>
            </w:r>
          </w:p>
          <w:p w14:paraId="1FF22025"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6C7EE94" w14:textId="2F38762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 rispetto</w:t>
            </w:r>
          </w:p>
          <w:p w14:paraId="1F0AA8F4"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F3AA892" w14:textId="241AB0DC" w:rsidR="00A514D2" w:rsidRPr="000E4BBC" w:rsidRDefault="00A514D2" w:rsidP="00A514D2">
            <w:pPr>
              <w:tabs>
                <w:tab w:val="right" w:pos="6060"/>
                <w:tab w:val="center" w:pos="8269"/>
                <w:tab w:val="right" w:pos="9638"/>
              </w:tabs>
              <w:rPr>
                <w:sz w:val="22"/>
                <w:szCs w:val="22"/>
              </w:rPr>
            </w:pPr>
          </w:p>
        </w:tc>
      </w:tr>
      <w:bookmarkEnd w:id="3"/>
      <w:tr w:rsidR="00BE5372" w:rsidRPr="000E4BBC" w14:paraId="1A4FD9E9" w14:textId="77777777" w:rsidTr="008C7979">
        <w:trPr>
          <w:cantSplit/>
          <w:trHeight w:val="571"/>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665176" w14:textId="19198577" w:rsidR="00BE5372" w:rsidRPr="000E4BBC" w:rsidRDefault="00374C20" w:rsidP="000A5CF5">
            <w:pPr>
              <w:pStyle w:val="Paragrafoelenco"/>
              <w:spacing w:before="40"/>
              <w:ind w:left="0"/>
              <w:rPr>
                <w:sz w:val="22"/>
                <w:szCs w:val="22"/>
              </w:rPr>
            </w:pPr>
            <w:r>
              <w:rPr>
                <w:b/>
                <w:bCs/>
                <w:sz w:val="22"/>
                <w:szCs w:val="22"/>
              </w:rPr>
              <w:t>O.2</w:t>
            </w:r>
            <w:r w:rsidR="00933840">
              <w:rPr>
                <w:b/>
                <w:bCs/>
                <w:sz w:val="22"/>
                <w:szCs w:val="22"/>
              </w:rPr>
              <w:t>.</w:t>
            </w:r>
            <w:r>
              <w:rPr>
                <w:b/>
                <w:bCs/>
                <w:sz w:val="22"/>
                <w:szCs w:val="22"/>
              </w:rPr>
              <w:t xml:space="preserve"> </w:t>
            </w:r>
            <w:r w:rsidR="00BE5372" w:rsidRPr="000E4BBC">
              <w:rPr>
                <w:b/>
                <w:bCs/>
                <w:sz w:val="22"/>
                <w:szCs w:val="22"/>
              </w:rPr>
              <w:t>Punto OdG:</w:t>
            </w:r>
            <w:r w:rsidR="000A5CF5">
              <w:rPr>
                <w:b/>
                <w:bCs/>
                <w:sz w:val="22"/>
                <w:szCs w:val="22"/>
              </w:rPr>
              <w:t xml:space="preserve"> </w:t>
            </w:r>
            <w:r w:rsidR="000A5CF5" w:rsidRPr="000A5CF5">
              <w:rPr>
                <w:b/>
                <w:bCs/>
                <w:sz w:val="22"/>
                <w:szCs w:val="22"/>
              </w:rPr>
              <w:t xml:space="preserve">Deliberazioni relative alla destinazione del risultato dell’esercizio 2025 e distribuzione del </w:t>
            </w:r>
            <w:proofErr w:type="gramStart"/>
            <w:r w:rsidR="000A5CF5" w:rsidRPr="000A5CF5">
              <w:rPr>
                <w:b/>
                <w:bCs/>
                <w:sz w:val="22"/>
                <w:szCs w:val="22"/>
              </w:rPr>
              <w:t>dividendo.</w:t>
            </w:r>
            <w:r w:rsidR="00BE5372" w:rsidRPr="000E4BBC">
              <w:rPr>
                <w:sz w:val="22"/>
                <w:szCs w:val="22"/>
                <w:vertAlign w:val="superscript"/>
              </w:rPr>
              <w:t>(</w:t>
            </w:r>
            <w:proofErr w:type="gramEnd"/>
            <w:r w:rsidR="00BE5372" w:rsidRPr="000E4BBC">
              <w:rPr>
                <w:sz w:val="22"/>
                <w:szCs w:val="22"/>
                <w:vertAlign w:val="superscript"/>
              </w:rPr>
              <w:t>1)</w:t>
            </w:r>
          </w:p>
        </w:tc>
      </w:tr>
      <w:tr w:rsidR="00BE5372" w:rsidRPr="000E4BBC" w14:paraId="09974576"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4678269" w14:textId="77777777" w:rsidR="00BE5372" w:rsidRPr="000E4BBC" w:rsidRDefault="00BE5372"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1202A38E" w14:textId="77777777" w:rsidR="00BE5372" w:rsidRPr="000E4BBC" w:rsidRDefault="00BE5372" w:rsidP="00CF5BF0">
            <w:pPr>
              <w:tabs>
                <w:tab w:val="right" w:pos="1667"/>
                <w:tab w:val="center" w:pos="4819"/>
                <w:tab w:val="right" w:pos="9638"/>
              </w:tabs>
              <w:spacing w:before="40" w:after="40"/>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0A4934EA" w14:textId="77777777" w:rsidR="00BE5372" w:rsidRPr="000E4BBC" w:rsidRDefault="00BE5372"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357F9C92" w14:textId="77777777" w:rsidR="00BE5372" w:rsidRPr="000E4BBC" w:rsidRDefault="00BE5372"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7BA66347" w14:textId="7877D88C" w:rsidR="00BE5372" w:rsidRPr="000E4BBC" w:rsidRDefault="00BE5372" w:rsidP="00CF5BF0">
            <w:pPr>
              <w:tabs>
                <w:tab w:val="center" w:pos="4819"/>
                <w:tab w:val="right" w:pos="6060"/>
                <w:tab w:val="right" w:pos="9638"/>
              </w:tabs>
              <w:spacing w:before="40" w:after="40"/>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393B9D9E" w14:textId="77777777" w:rsidR="00BE5372" w:rsidRPr="000E4BBC" w:rsidRDefault="00BE5372"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3F1A95EF" w14:textId="77777777" w:rsidR="00BE5372" w:rsidRPr="000E4BBC" w:rsidRDefault="00BE5372"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79F6BC00" w14:textId="0751FB73" w:rsidR="00BE5372" w:rsidRPr="000E4BBC" w:rsidRDefault="00BE5372" w:rsidP="00CF5BF0">
            <w:pPr>
              <w:tabs>
                <w:tab w:val="center" w:pos="4819"/>
                <w:tab w:val="right" w:pos="5953"/>
                <w:tab w:val="right" w:pos="9638"/>
              </w:tabs>
              <w:spacing w:before="40" w:after="40"/>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DA8D3A8" w14:textId="77777777" w:rsidTr="00CF5BF0">
        <w:trPr>
          <w:cantSplit/>
          <w:trHeight w:val="4514"/>
        </w:trPr>
        <w:tc>
          <w:tcPr>
            <w:tcW w:w="2788" w:type="dxa"/>
            <w:tcBorders>
              <w:top w:val="single" w:sz="4" w:space="0" w:color="000000"/>
              <w:left w:val="single" w:sz="4" w:space="0" w:color="000000"/>
              <w:bottom w:val="single" w:sz="4" w:space="0" w:color="000000"/>
              <w:right w:val="single" w:sz="4" w:space="0" w:color="000000"/>
            </w:tcBorders>
            <w:vAlign w:val="center"/>
          </w:tcPr>
          <w:p w14:paraId="0B508448" w14:textId="77777777" w:rsidR="00BE5372" w:rsidRPr="000E4BBC" w:rsidRDefault="00BE5372" w:rsidP="00AF4AF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2AEF6B6A" w14:textId="77777777" w:rsidR="00BE5372" w:rsidRPr="000E4BBC" w:rsidRDefault="00BE5372" w:rsidP="00AF4AF1">
            <w:pPr>
              <w:tabs>
                <w:tab w:val="right" w:pos="1667"/>
                <w:tab w:val="center" w:pos="4819"/>
                <w:tab w:val="right" w:pos="9638"/>
              </w:tabs>
              <w:rPr>
                <w:sz w:val="22"/>
                <w:szCs w:val="22"/>
              </w:rPr>
            </w:pPr>
          </w:p>
          <w:p w14:paraId="3DF89042"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3C30A26" w14:textId="77777777" w:rsidR="00BE5372" w:rsidRPr="000E4BBC" w:rsidRDefault="00BE5372" w:rsidP="00AF4AF1">
            <w:pPr>
              <w:tabs>
                <w:tab w:val="right" w:pos="1667"/>
                <w:tab w:val="center" w:pos="4819"/>
                <w:tab w:val="right" w:pos="9638"/>
              </w:tabs>
              <w:rPr>
                <w:sz w:val="22"/>
                <w:szCs w:val="22"/>
              </w:rPr>
            </w:pPr>
          </w:p>
          <w:p w14:paraId="6C6902EF"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3A26E55"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96F6EBF" w14:textId="77777777" w:rsidR="00BE5372" w:rsidRPr="000E4BBC" w:rsidRDefault="00BE5372" w:rsidP="00AF4AF1">
            <w:pPr>
              <w:tabs>
                <w:tab w:val="center" w:pos="4819"/>
                <w:tab w:val="right" w:pos="6060"/>
                <w:tab w:val="right" w:pos="9638"/>
              </w:tabs>
              <w:rPr>
                <w:sz w:val="22"/>
                <w:szCs w:val="22"/>
              </w:rPr>
            </w:pPr>
          </w:p>
          <w:p w14:paraId="22F8743F" w14:textId="32044B9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0906D14" w14:textId="77777777" w:rsidR="00BE5372" w:rsidRPr="000E4BBC" w:rsidRDefault="00BE5372" w:rsidP="00AF4AF1">
            <w:pPr>
              <w:tabs>
                <w:tab w:val="center" w:pos="4819"/>
                <w:tab w:val="right" w:pos="6060"/>
                <w:tab w:val="right" w:pos="9638"/>
              </w:tabs>
              <w:rPr>
                <w:sz w:val="22"/>
                <w:szCs w:val="22"/>
              </w:rPr>
            </w:pPr>
          </w:p>
          <w:p w14:paraId="2FB56A17"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DB3B551" w14:textId="77777777" w:rsidR="00BE5372" w:rsidRPr="000E4BBC" w:rsidRDefault="00BE5372" w:rsidP="00AF4AF1">
            <w:pPr>
              <w:tabs>
                <w:tab w:val="center" w:pos="4819"/>
                <w:tab w:val="right" w:pos="6060"/>
                <w:tab w:val="right" w:pos="9638"/>
              </w:tabs>
              <w:rPr>
                <w:sz w:val="22"/>
                <w:szCs w:val="22"/>
              </w:rPr>
            </w:pPr>
          </w:p>
          <w:p w14:paraId="523FD0C5"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539086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054F43"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EBE750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B9BCC5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2FB9800" w14:textId="6542325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490302C7"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38E70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A8925A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A76940B"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21A470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524D4DB" w14:textId="0B68CB3E"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41069732"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E33780"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BD4F747"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41F271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A2BCEC9" w14:textId="77777777" w:rsidR="00BE5372" w:rsidRPr="000E4BBC" w:rsidRDefault="00BE5372" w:rsidP="00AF4AF1">
            <w:pPr>
              <w:tabs>
                <w:tab w:val="right" w:pos="6060"/>
                <w:tab w:val="center" w:pos="8269"/>
                <w:tab w:val="right" w:pos="9638"/>
              </w:tabs>
              <w:rPr>
                <w:sz w:val="22"/>
                <w:szCs w:val="22"/>
              </w:rPr>
            </w:pPr>
          </w:p>
        </w:tc>
      </w:tr>
      <w:tr w:rsidR="00BE5372" w:rsidRPr="000E4BBC" w14:paraId="1D03AB88" w14:textId="77777777" w:rsidTr="008C7979">
        <w:trPr>
          <w:cantSplit/>
          <w:trHeight w:val="567"/>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45DEA" w14:textId="75298CA6" w:rsidR="00BE5372" w:rsidRPr="00975398" w:rsidRDefault="00374C20" w:rsidP="00CF5BF0">
            <w:pPr>
              <w:widowControl w:val="0"/>
              <w:suppressAutoHyphens w:val="0"/>
              <w:spacing w:before="40" w:after="120"/>
              <w:jc w:val="both"/>
              <w:rPr>
                <w:sz w:val="22"/>
                <w:szCs w:val="22"/>
              </w:rPr>
            </w:pPr>
            <w:r>
              <w:rPr>
                <w:b/>
                <w:bCs/>
                <w:sz w:val="22"/>
                <w:szCs w:val="22"/>
              </w:rPr>
              <w:t>O.3</w:t>
            </w:r>
            <w:r w:rsidR="00933840">
              <w:rPr>
                <w:b/>
                <w:bCs/>
                <w:sz w:val="22"/>
                <w:szCs w:val="22"/>
              </w:rPr>
              <w:t xml:space="preserve">. </w:t>
            </w:r>
            <w:r w:rsidR="00BE5372" w:rsidRPr="00975398">
              <w:rPr>
                <w:b/>
                <w:bCs/>
                <w:sz w:val="22"/>
                <w:szCs w:val="22"/>
              </w:rPr>
              <w:t>Punto OdG:</w:t>
            </w:r>
            <w:r w:rsidR="00933840">
              <w:rPr>
                <w:b/>
                <w:bCs/>
                <w:sz w:val="22"/>
                <w:szCs w:val="22"/>
              </w:rPr>
              <w:t xml:space="preserve"> </w:t>
            </w:r>
            <w:r w:rsidR="00933840" w:rsidRPr="00933840">
              <w:rPr>
                <w:b/>
                <w:bCs/>
                <w:sz w:val="22"/>
                <w:szCs w:val="22"/>
              </w:rPr>
              <w:t xml:space="preserve">Nomina di un componente del Consiglio di Amministrazione ai sensi dell’art. 2386 del Codice </w:t>
            </w:r>
            <w:proofErr w:type="gramStart"/>
            <w:r w:rsidR="00933840" w:rsidRPr="00933840">
              <w:rPr>
                <w:b/>
                <w:bCs/>
                <w:sz w:val="22"/>
                <w:szCs w:val="22"/>
              </w:rPr>
              <w:t>civile.</w:t>
            </w:r>
            <w:r w:rsidR="00BE5372" w:rsidRPr="00975398">
              <w:rPr>
                <w:sz w:val="22"/>
                <w:szCs w:val="22"/>
                <w:vertAlign w:val="superscript"/>
              </w:rPr>
              <w:t>(</w:t>
            </w:r>
            <w:proofErr w:type="gramEnd"/>
            <w:r w:rsidR="00BE5372" w:rsidRPr="00975398">
              <w:rPr>
                <w:sz w:val="22"/>
                <w:szCs w:val="22"/>
                <w:vertAlign w:val="superscript"/>
              </w:rPr>
              <w:t>1)</w:t>
            </w:r>
          </w:p>
        </w:tc>
      </w:tr>
      <w:tr w:rsidR="00BE5372" w:rsidRPr="000E4BBC" w14:paraId="35E75783" w14:textId="77777777" w:rsidTr="00FD1565">
        <w:trPr>
          <w:cantSplit/>
          <w:trHeight w:val="658"/>
        </w:trPr>
        <w:tc>
          <w:tcPr>
            <w:tcW w:w="2788" w:type="dxa"/>
            <w:tcBorders>
              <w:left w:val="single" w:sz="4" w:space="0" w:color="000000"/>
              <w:bottom w:val="single" w:sz="4" w:space="0" w:color="000000"/>
              <w:right w:val="single" w:sz="4" w:space="0" w:color="000000"/>
            </w:tcBorders>
          </w:tcPr>
          <w:p w14:paraId="30D84BDC" w14:textId="77777777" w:rsidR="00BE5372" w:rsidRPr="000E4BBC" w:rsidRDefault="00BE5372"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74E30D63" w14:textId="77777777" w:rsidR="00BE5372" w:rsidRPr="000E4BBC" w:rsidRDefault="00BE5372" w:rsidP="00CF5BF0">
            <w:pPr>
              <w:tabs>
                <w:tab w:val="right" w:pos="1667"/>
                <w:tab w:val="center" w:pos="4819"/>
                <w:tab w:val="right" w:pos="9638"/>
              </w:tabs>
              <w:spacing w:before="40" w:after="40"/>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5858055" w14:textId="77777777" w:rsidR="00BE5372" w:rsidRPr="000E4BBC" w:rsidRDefault="00BE5372"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2D990FFA" w14:textId="77777777" w:rsidR="00BE5372" w:rsidRPr="000E4BBC" w:rsidRDefault="00BE5372"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6406AE27" w14:textId="2A986C05" w:rsidR="00BE5372" w:rsidRPr="000E4BBC" w:rsidRDefault="00BE5372" w:rsidP="00CF5BF0">
            <w:pPr>
              <w:tabs>
                <w:tab w:val="center" w:pos="4819"/>
                <w:tab w:val="right" w:pos="6060"/>
                <w:tab w:val="right" w:pos="9638"/>
              </w:tabs>
              <w:spacing w:before="40" w:after="40"/>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F54012E" w14:textId="77777777" w:rsidR="00BE5372" w:rsidRPr="000E4BBC" w:rsidRDefault="00BE5372"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04BE3AF3" w14:textId="77777777" w:rsidR="00BE5372" w:rsidRPr="000E4BBC" w:rsidRDefault="00BE5372"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10E82BDC" w14:textId="78530A2D" w:rsidR="00BE5372" w:rsidRPr="000E4BBC" w:rsidRDefault="00BE5372" w:rsidP="00CF5BF0">
            <w:pPr>
              <w:tabs>
                <w:tab w:val="center" w:pos="4819"/>
                <w:tab w:val="right" w:pos="5953"/>
                <w:tab w:val="right" w:pos="9638"/>
              </w:tabs>
              <w:spacing w:before="40" w:after="40"/>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84588F5"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5C2ACE48" w14:textId="77777777" w:rsidR="00700778" w:rsidRDefault="00700778" w:rsidP="00700778">
            <w:pPr>
              <w:tabs>
                <w:tab w:val="right" w:pos="1667"/>
                <w:tab w:val="center" w:pos="4819"/>
                <w:tab w:val="right" w:pos="9638"/>
              </w:tabs>
              <w:rPr>
                <w:sz w:val="22"/>
                <w:szCs w:val="22"/>
              </w:rPr>
            </w:pPr>
            <w:r w:rsidRPr="00814D48">
              <w:rPr>
                <w:sz w:val="22"/>
                <w:szCs w:val="22"/>
              </w:rPr>
              <w:t xml:space="preserve">Favorevole alla proposta presentata da </w:t>
            </w:r>
          </w:p>
          <w:p w14:paraId="713881B6" w14:textId="77777777" w:rsidR="00700778" w:rsidRDefault="00700778" w:rsidP="00700778">
            <w:pPr>
              <w:tabs>
                <w:tab w:val="right" w:pos="1667"/>
                <w:tab w:val="center" w:pos="4819"/>
                <w:tab w:val="right" w:pos="9638"/>
              </w:tabs>
              <w:rPr>
                <w:sz w:val="22"/>
                <w:szCs w:val="22"/>
              </w:rPr>
            </w:pPr>
          </w:p>
          <w:p w14:paraId="1FD50FFE" w14:textId="5472C5A6" w:rsidR="00700778" w:rsidRDefault="00700778" w:rsidP="00700778">
            <w:pPr>
              <w:tabs>
                <w:tab w:val="right" w:pos="1667"/>
                <w:tab w:val="center" w:pos="4819"/>
                <w:tab w:val="right" w:pos="9638"/>
              </w:tabs>
              <w:rPr>
                <w:sz w:val="22"/>
                <w:szCs w:val="22"/>
              </w:rPr>
            </w:pPr>
            <w:r>
              <w:rPr>
                <w:sz w:val="22"/>
                <w:szCs w:val="22"/>
              </w:rPr>
              <w:t xml:space="preserve">……………………....   </w:t>
            </w:r>
            <w:r w:rsidRPr="00814D48">
              <w:rPr>
                <w:sz w:val="22"/>
                <w:szCs w:val="22"/>
              </w:rPr>
              <w:t>□</w:t>
            </w:r>
          </w:p>
          <w:p w14:paraId="4C97A7D3" w14:textId="77777777" w:rsidR="00BE5372" w:rsidRPr="000E4BBC" w:rsidRDefault="00BE5372" w:rsidP="00AF4AF1">
            <w:pPr>
              <w:tabs>
                <w:tab w:val="right" w:pos="1667"/>
                <w:tab w:val="center" w:pos="4819"/>
                <w:tab w:val="right" w:pos="9638"/>
              </w:tabs>
              <w:rPr>
                <w:sz w:val="22"/>
                <w:szCs w:val="22"/>
              </w:rPr>
            </w:pPr>
          </w:p>
          <w:p w14:paraId="710E3313" w14:textId="58F0B35D"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48CA4F8C" w14:textId="77777777" w:rsidR="00BE5372" w:rsidRPr="000E4BBC" w:rsidRDefault="00BE5372" w:rsidP="00AF4AF1">
            <w:pPr>
              <w:tabs>
                <w:tab w:val="right" w:pos="1667"/>
                <w:tab w:val="center" w:pos="4819"/>
                <w:tab w:val="right" w:pos="9638"/>
              </w:tabs>
              <w:rPr>
                <w:sz w:val="22"/>
                <w:szCs w:val="22"/>
              </w:rPr>
            </w:pPr>
          </w:p>
          <w:p w14:paraId="145A7A37" w14:textId="74DDCD81"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r w:rsidR="008C7979">
              <w:rPr>
                <w:sz w:val="22"/>
                <w:szCs w:val="22"/>
              </w:rPr>
              <w:t xml:space="preserve"> </w:t>
            </w:r>
            <w:r w:rsidRPr="000E4BBC">
              <w:rPr>
                <w:sz w:val="22"/>
                <w:szCs w:val="22"/>
              </w:rPr>
              <w:t>□</w:t>
            </w:r>
          </w:p>
        </w:tc>
        <w:tc>
          <w:tcPr>
            <w:tcW w:w="6295" w:type="dxa"/>
            <w:tcBorders>
              <w:top w:val="single" w:sz="4" w:space="0" w:color="000000"/>
              <w:left w:val="single" w:sz="4" w:space="0" w:color="000000"/>
              <w:bottom w:val="single" w:sz="4" w:space="0" w:color="000000"/>
              <w:right w:val="single" w:sz="4" w:space="0" w:color="000000"/>
            </w:tcBorders>
            <w:vAlign w:val="center"/>
          </w:tcPr>
          <w:p w14:paraId="6E0F46F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B22CB19" w14:textId="77777777" w:rsidR="00BE5372" w:rsidRPr="000E4BBC" w:rsidRDefault="00BE5372" w:rsidP="00AF4AF1">
            <w:pPr>
              <w:tabs>
                <w:tab w:val="center" w:pos="4819"/>
                <w:tab w:val="right" w:pos="6060"/>
                <w:tab w:val="right" w:pos="9638"/>
              </w:tabs>
              <w:rPr>
                <w:sz w:val="22"/>
                <w:szCs w:val="22"/>
              </w:rPr>
            </w:pPr>
          </w:p>
          <w:p w14:paraId="60D655AC" w14:textId="1FEEB62E"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19A18E4A" w14:textId="77777777" w:rsidR="00BE5372" w:rsidRPr="000E4BBC" w:rsidRDefault="00BE5372" w:rsidP="00AF4AF1">
            <w:pPr>
              <w:tabs>
                <w:tab w:val="center" w:pos="4819"/>
                <w:tab w:val="right" w:pos="6060"/>
                <w:tab w:val="right" w:pos="9638"/>
              </w:tabs>
              <w:rPr>
                <w:sz w:val="22"/>
                <w:szCs w:val="22"/>
              </w:rPr>
            </w:pPr>
          </w:p>
          <w:p w14:paraId="65DC6873"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39FED20" w14:textId="77777777" w:rsidR="00BE5372" w:rsidRPr="000E4BBC" w:rsidRDefault="00BE5372" w:rsidP="00AF4AF1">
            <w:pPr>
              <w:tabs>
                <w:tab w:val="center" w:pos="4819"/>
                <w:tab w:val="right" w:pos="6060"/>
                <w:tab w:val="right" w:pos="9638"/>
              </w:tabs>
              <w:rPr>
                <w:sz w:val="22"/>
                <w:szCs w:val="22"/>
              </w:rPr>
            </w:pPr>
          </w:p>
          <w:p w14:paraId="3958CD4D" w14:textId="57D2E93E"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EC8D34C" w14:textId="57FC24A6"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195ED9A9" w14:textId="38CC7C79"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6D0F41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793041E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B5D6CA6" w14:textId="618F51AD"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A1DF073"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99E44F1"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7C7B13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22E722EA" w14:textId="4CB79B4A"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83335D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7FA6245E" w14:textId="71D9906A"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23CE161F" w14:textId="18053AE5"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33735C"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4DD70EE" w14:textId="04A67C88"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2E423281"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C9842C0" w14:textId="77777777" w:rsidR="00BE5372" w:rsidRPr="000E4BBC" w:rsidRDefault="00BE5372" w:rsidP="00AF4AF1">
            <w:pPr>
              <w:tabs>
                <w:tab w:val="right" w:pos="6060"/>
                <w:tab w:val="center" w:pos="8269"/>
                <w:tab w:val="right" w:pos="9638"/>
              </w:tabs>
              <w:rPr>
                <w:sz w:val="22"/>
                <w:szCs w:val="22"/>
              </w:rPr>
            </w:pPr>
          </w:p>
        </w:tc>
      </w:tr>
      <w:tr w:rsidR="00BE5372" w:rsidRPr="000E4BBC" w14:paraId="1ADE15B4" w14:textId="77777777" w:rsidTr="008C7979">
        <w:trPr>
          <w:cantSplit/>
          <w:trHeight w:val="567"/>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A0492" w14:textId="1759932E" w:rsidR="00BE5372" w:rsidRPr="00975398" w:rsidRDefault="00374C20" w:rsidP="00933840">
            <w:pPr>
              <w:spacing w:before="40"/>
              <w:rPr>
                <w:sz w:val="22"/>
                <w:szCs w:val="22"/>
              </w:rPr>
            </w:pPr>
            <w:r>
              <w:rPr>
                <w:b/>
                <w:bCs/>
                <w:sz w:val="22"/>
                <w:szCs w:val="22"/>
              </w:rPr>
              <w:t>O.</w:t>
            </w:r>
            <w:r w:rsidR="00933840">
              <w:rPr>
                <w:b/>
                <w:bCs/>
                <w:sz w:val="22"/>
                <w:szCs w:val="22"/>
              </w:rPr>
              <w:t>4.1.</w:t>
            </w:r>
            <w:r>
              <w:rPr>
                <w:b/>
                <w:bCs/>
                <w:sz w:val="22"/>
                <w:szCs w:val="22"/>
              </w:rPr>
              <w:t xml:space="preserve"> </w:t>
            </w:r>
            <w:r w:rsidR="00BE5372" w:rsidRPr="00975398">
              <w:rPr>
                <w:b/>
                <w:bCs/>
                <w:sz w:val="22"/>
                <w:szCs w:val="22"/>
              </w:rPr>
              <w:t>Punto OdG:</w:t>
            </w:r>
            <w:r w:rsidR="00243DAF" w:rsidRPr="00975398">
              <w:rPr>
                <w:b/>
                <w:bCs/>
                <w:sz w:val="22"/>
                <w:szCs w:val="22"/>
              </w:rPr>
              <w:t xml:space="preserve"> </w:t>
            </w:r>
            <w:r w:rsidR="00933840" w:rsidRPr="00933840">
              <w:rPr>
                <w:b/>
                <w:bCs/>
                <w:sz w:val="22"/>
                <w:szCs w:val="22"/>
              </w:rPr>
              <w:t xml:space="preserve">Nomina del Collegio Sindacale. Nomina dei componenti del Collegio </w:t>
            </w:r>
            <w:proofErr w:type="gramStart"/>
            <w:r w:rsidR="00933840" w:rsidRPr="00933840">
              <w:rPr>
                <w:b/>
                <w:bCs/>
                <w:sz w:val="22"/>
                <w:szCs w:val="22"/>
              </w:rPr>
              <w:t>Sindacale.</w:t>
            </w:r>
            <w:r w:rsidR="00BE5372" w:rsidRPr="00975398">
              <w:rPr>
                <w:sz w:val="22"/>
                <w:szCs w:val="22"/>
                <w:vertAlign w:val="superscript"/>
              </w:rPr>
              <w:t>(</w:t>
            </w:r>
            <w:proofErr w:type="gramEnd"/>
            <w:r w:rsidR="00BE5372" w:rsidRPr="00975398">
              <w:rPr>
                <w:sz w:val="22"/>
                <w:szCs w:val="22"/>
                <w:vertAlign w:val="superscript"/>
              </w:rPr>
              <w:t>1)</w:t>
            </w:r>
            <w:r w:rsidR="00933840">
              <w:rPr>
                <w:sz w:val="22"/>
                <w:szCs w:val="22"/>
                <w:vertAlign w:val="superscript"/>
              </w:rPr>
              <w:t xml:space="preserve"> </w:t>
            </w:r>
            <w:r w:rsidR="00933840" w:rsidRPr="00933840">
              <w:rPr>
                <w:sz w:val="22"/>
                <w:szCs w:val="22"/>
                <w:vertAlign w:val="superscript"/>
              </w:rPr>
              <w:t>(5)</w:t>
            </w:r>
          </w:p>
        </w:tc>
      </w:tr>
      <w:tr w:rsidR="00BE5372" w:rsidRPr="000E4BBC" w14:paraId="6D5F70CC" w14:textId="77777777" w:rsidTr="00FD1565">
        <w:trPr>
          <w:cantSplit/>
          <w:trHeight w:val="658"/>
        </w:trPr>
        <w:tc>
          <w:tcPr>
            <w:tcW w:w="2788" w:type="dxa"/>
            <w:tcBorders>
              <w:left w:val="single" w:sz="4" w:space="0" w:color="000000"/>
              <w:bottom w:val="single" w:sz="4" w:space="0" w:color="000000"/>
              <w:right w:val="single" w:sz="4" w:space="0" w:color="000000"/>
            </w:tcBorders>
          </w:tcPr>
          <w:p w14:paraId="54F36ADD" w14:textId="77777777" w:rsidR="00BE5372" w:rsidRPr="000E4BBC" w:rsidRDefault="00BE5372"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19577D46" w14:textId="41F28EE5" w:rsidR="00BE5372" w:rsidRPr="000E4BBC" w:rsidRDefault="00BE5372" w:rsidP="00CF5BF0">
            <w:pPr>
              <w:tabs>
                <w:tab w:val="right" w:pos="1667"/>
                <w:tab w:val="center" w:pos="4819"/>
                <w:tab w:val="right" w:pos="9638"/>
              </w:tabs>
              <w:spacing w:before="40" w:after="40"/>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r w:rsidR="00933840" w:rsidRPr="00933840">
              <w:t xml:space="preserve"> </w:t>
            </w:r>
            <w:r w:rsidR="00933840" w:rsidRPr="00933840">
              <w:rPr>
                <w:sz w:val="22"/>
                <w:szCs w:val="22"/>
                <w:vertAlign w:val="superscript"/>
              </w:rPr>
              <w:t>(5) (6)</w:t>
            </w:r>
          </w:p>
        </w:tc>
        <w:tc>
          <w:tcPr>
            <w:tcW w:w="6295" w:type="dxa"/>
            <w:tcBorders>
              <w:left w:val="single" w:sz="4" w:space="0" w:color="000000"/>
              <w:bottom w:val="single" w:sz="4" w:space="0" w:color="000000"/>
              <w:right w:val="single" w:sz="4" w:space="0" w:color="000000"/>
            </w:tcBorders>
          </w:tcPr>
          <w:p w14:paraId="4C6DA9DD" w14:textId="77777777" w:rsidR="00BE5372" w:rsidRPr="000E4BBC" w:rsidRDefault="00BE5372"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261A6F69" w14:textId="77777777" w:rsidR="00BE5372" w:rsidRPr="000E4BBC" w:rsidRDefault="00BE5372"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5F30C6BD" w14:textId="3E92FFC6" w:rsidR="00BE5372" w:rsidRPr="000E4BBC" w:rsidRDefault="00BE5372" w:rsidP="00CF5BF0">
            <w:pPr>
              <w:tabs>
                <w:tab w:val="center" w:pos="4819"/>
                <w:tab w:val="right" w:pos="6060"/>
                <w:tab w:val="right" w:pos="9638"/>
              </w:tabs>
              <w:spacing w:before="40" w:after="40"/>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D453851" w14:textId="77777777" w:rsidR="00BE5372" w:rsidRPr="000E4BBC" w:rsidRDefault="00BE5372"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138E7EB4" w14:textId="77777777" w:rsidR="00BE5372" w:rsidRPr="000E4BBC" w:rsidRDefault="00BE5372"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5C9F7BDB" w14:textId="14316747" w:rsidR="00BE5372" w:rsidRPr="000E4BBC" w:rsidRDefault="00BE5372" w:rsidP="00CF5BF0">
            <w:pPr>
              <w:tabs>
                <w:tab w:val="center" w:pos="4819"/>
                <w:tab w:val="right" w:pos="5953"/>
                <w:tab w:val="right" w:pos="9638"/>
              </w:tabs>
              <w:spacing w:before="40" w:after="40"/>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89103DE"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18E30F40" w14:textId="6A96904C" w:rsidR="00933840" w:rsidRPr="008C7979" w:rsidRDefault="00933840" w:rsidP="008C7979">
            <w:pPr>
              <w:tabs>
                <w:tab w:val="right" w:pos="1667"/>
                <w:tab w:val="center" w:pos="4819"/>
                <w:tab w:val="right" w:pos="9638"/>
              </w:tabs>
              <w:jc w:val="both"/>
              <w:rPr>
                <w:sz w:val="22"/>
                <w:szCs w:val="22"/>
              </w:rPr>
            </w:pPr>
            <w:r w:rsidRPr="008C7979">
              <w:rPr>
                <w:sz w:val="22"/>
                <w:szCs w:val="22"/>
              </w:rPr>
              <w:t>LISTA n.</w:t>
            </w:r>
            <w:r w:rsidR="00F34DE0" w:rsidRPr="008C7979">
              <w:rPr>
                <w:sz w:val="22"/>
                <w:szCs w:val="22"/>
              </w:rPr>
              <w:t xml:space="preserve"> </w:t>
            </w:r>
            <w:r w:rsidR="00814D48" w:rsidRPr="008C7979">
              <w:rPr>
                <w:sz w:val="22"/>
                <w:szCs w:val="22"/>
              </w:rPr>
              <w:t>…</w:t>
            </w:r>
            <w:r w:rsidR="00F34DE0" w:rsidRPr="008C7979">
              <w:rPr>
                <w:sz w:val="22"/>
                <w:szCs w:val="22"/>
              </w:rPr>
              <w:t xml:space="preserve"> e/o presentata da </w:t>
            </w:r>
            <w:r w:rsidR="00814D48" w:rsidRPr="008C7979">
              <w:rPr>
                <w:sz w:val="22"/>
                <w:szCs w:val="22"/>
              </w:rPr>
              <w:t>……………</w:t>
            </w:r>
            <w:r w:rsidR="00F34DE0" w:rsidRPr="008C7979">
              <w:rPr>
                <w:sz w:val="22"/>
                <w:szCs w:val="22"/>
              </w:rPr>
              <w:t>...</w:t>
            </w:r>
            <w:r w:rsidR="003B3E32" w:rsidRPr="008C7979">
              <w:rPr>
                <w:sz w:val="22"/>
                <w:szCs w:val="22"/>
              </w:rPr>
              <w:t>.</w:t>
            </w:r>
            <w:r w:rsidR="0041157A">
              <w:rPr>
                <w:sz w:val="22"/>
                <w:szCs w:val="22"/>
              </w:rPr>
              <w:t>....</w:t>
            </w:r>
            <w:r w:rsidRPr="008C7979">
              <w:rPr>
                <w:sz w:val="22"/>
                <w:szCs w:val="22"/>
              </w:rPr>
              <w:t xml:space="preserve">        □ </w:t>
            </w:r>
          </w:p>
          <w:p w14:paraId="1E861B05" w14:textId="77777777" w:rsidR="00933840" w:rsidRPr="008C7979" w:rsidRDefault="00933840" w:rsidP="00AF4AF1">
            <w:pPr>
              <w:tabs>
                <w:tab w:val="right" w:pos="1667"/>
                <w:tab w:val="center" w:pos="4819"/>
                <w:tab w:val="right" w:pos="9638"/>
              </w:tabs>
              <w:rPr>
                <w:sz w:val="22"/>
                <w:szCs w:val="22"/>
              </w:rPr>
            </w:pPr>
          </w:p>
          <w:p w14:paraId="0FEA5F05" w14:textId="77777777" w:rsidR="00933840" w:rsidRPr="008C7979" w:rsidRDefault="00933840" w:rsidP="00AF4AF1">
            <w:pPr>
              <w:tabs>
                <w:tab w:val="right" w:pos="1667"/>
                <w:tab w:val="center" w:pos="4819"/>
                <w:tab w:val="right" w:pos="9638"/>
              </w:tabs>
              <w:rPr>
                <w:sz w:val="22"/>
                <w:szCs w:val="22"/>
              </w:rPr>
            </w:pPr>
            <w:r w:rsidRPr="008C7979">
              <w:rPr>
                <w:sz w:val="22"/>
                <w:szCs w:val="22"/>
              </w:rPr>
              <w:t xml:space="preserve">Contrario </w:t>
            </w:r>
          </w:p>
          <w:p w14:paraId="5742A0C3" w14:textId="5C1438E1" w:rsidR="00933840" w:rsidRPr="008C7979" w:rsidRDefault="00933840" w:rsidP="00AF4AF1">
            <w:pPr>
              <w:tabs>
                <w:tab w:val="right" w:pos="1667"/>
                <w:tab w:val="center" w:pos="4819"/>
                <w:tab w:val="right" w:pos="9638"/>
              </w:tabs>
              <w:rPr>
                <w:sz w:val="22"/>
                <w:szCs w:val="22"/>
              </w:rPr>
            </w:pPr>
            <w:r w:rsidRPr="008C7979">
              <w:rPr>
                <w:sz w:val="22"/>
                <w:szCs w:val="22"/>
              </w:rPr>
              <w:t xml:space="preserve">(a tutte le </w:t>
            </w:r>
            <w:proofErr w:type="gramStart"/>
            <w:r w:rsidRPr="008C7979">
              <w:rPr>
                <w:sz w:val="22"/>
                <w:szCs w:val="22"/>
              </w:rPr>
              <w:t xml:space="preserve">liste)   </w:t>
            </w:r>
            <w:proofErr w:type="gramEnd"/>
            <w:r w:rsidRPr="008C7979">
              <w:rPr>
                <w:sz w:val="22"/>
                <w:szCs w:val="22"/>
              </w:rPr>
              <w:t xml:space="preserve">         □ </w:t>
            </w:r>
          </w:p>
          <w:p w14:paraId="4AEA1620" w14:textId="77777777" w:rsidR="00933840" w:rsidRPr="008C7979" w:rsidRDefault="00933840" w:rsidP="00AF4AF1">
            <w:pPr>
              <w:tabs>
                <w:tab w:val="right" w:pos="1667"/>
                <w:tab w:val="center" w:pos="4819"/>
                <w:tab w:val="right" w:pos="9638"/>
              </w:tabs>
              <w:rPr>
                <w:sz w:val="22"/>
                <w:szCs w:val="22"/>
              </w:rPr>
            </w:pPr>
          </w:p>
          <w:p w14:paraId="1D149DA5" w14:textId="77777777" w:rsidR="00933840" w:rsidRPr="008C7979" w:rsidRDefault="00933840" w:rsidP="00AF4AF1">
            <w:pPr>
              <w:tabs>
                <w:tab w:val="right" w:pos="1667"/>
                <w:tab w:val="center" w:pos="4819"/>
                <w:tab w:val="right" w:pos="9638"/>
              </w:tabs>
              <w:rPr>
                <w:sz w:val="22"/>
                <w:szCs w:val="22"/>
              </w:rPr>
            </w:pPr>
            <w:r w:rsidRPr="008C7979">
              <w:rPr>
                <w:sz w:val="22"/>
                <w:szCs w:val="22"/>
              </w:rPr>
              <w:t xml:space="preserve">Astenuto </w:t>
            </w:r>
          </w:p>
          <w:p w14:paraId="10CDCEE1" w14:textId="2C78075A" w:rsidR="00BE5372" w:rsidRPr="000E4BBC" w:rsidRDefault="00933840" w:rsidP="00AF4AF1">
            <w:pPr>
              <w:tabs>
                <w:tab w:val="right" w:pos="1667"/>
                <w:tab w:val="center" w:pos="4819"/>
                <w:tab w:val="right" w:pos="9638"/>
              </w:tabs>
              <w:rPr>
                <w:sz w:val="22"/>
                <w:szCs w:val="22"/>
              </w:rPr>
            </w:pPr>
            <w:r w:rsidRPr="008C7979">
              <w:rPr>
                <w:sz w:val="22"/>
                <w:szCs w:val="22"/>
              </w:rPr>
              <w:t xml:space="preserve">(su tutte le </w:t>
            </w:r>
            <w:proofErr w:type="gramStart"/>
            <w:r w:rsidRPr="008C7979">
              <w:rPr>
                <w:sz w:val="22"/>
                <w:szCs w:val="22"/>
              </w:rPr>
              <w:t xml:space="preserve">liste)   </w:t>
            </w:r>
            <w:proofErr w:type="gramEnd"/>
            <w:r w:rsidRPr="008C7979">
              <w:rPr>
                <w:sz w:val="22"/>
                <w:szCs w:val="22"/>
              </w:rPr>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42864B08"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34F93BB6" w14:textId="77777777" w:rsidR="00BE5372" w:rsidRPr="000E4BBC" w:rsidRDefault="00BE5372" w:rsidP="00AF4AF1">
            <w:pPr>
              <w:tabs>
                <w:tab w:val="center" w:pos="4819"/>
                <w:tab w:val="right" w:pos="6060"/>
                <w:tab w:val="right" w:pos="9638"/>
              </w:tabs>
              <w:rPr>
                <w:sz w:val="22"/>
                <w:szCs w:val="22"/>
              </w:rPr>
            </w:pPr>
          </w:p>
          <w:p w14:paraId="58748BBC" w14:textId="1E669C2E"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A21843E" w14:textId="77777777" w:rsidR="00BE5372" w:rsidRPr="000E4BBC" w:rsidRDefault="00BE5372" w:rsidP="00AF4AF1">
            <w:pPr>
              <w:tabs>
                <w:tab w:val="center" w:pos="4819"/>
                <w:tab w:val="right" w:pos="6060"/>
                <w:tab w:val="right" w:pos="9638"/>
              </w:tabs>
              <w:rPr>
                <w:sz w:val="22"/>
                <w:szCs w:val="22"/>
              </w:rPr>
            </w:pPr>
          </w:p>
          <w:p w14:paraId="42DAE2F0"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240F5AA" w14:textId="77777777" w:rsidR="00BE5372" w:rsidRPr="000E4BBC" w:rsidRDefault="00BE5372" w:rsidP="00AF4AF1">
            <w:pPr>
              <w:tabs>
                <w:tab w:val="center" w:pos="4819"/>
                <w:tab w:val="right" w:pos="6060"/>
                <w:tab w:val="right" w:pos="9638"/>
              </w:tabs>
              <w:rPr>
                <w:sz w:val="22"/>
                <w:szCs w:val="22"/>
              </w:rPr>
            </w:pPr>
          </w:p>
          <w:p w14:paraId="711D6AD9" w14:textId="60CC634D"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098FCD9" w14:textId="6ACD9B37"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828C79A" w14:textId="0D72C44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F7E56AF"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CD0351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A919210" w14:textId="5B174846"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D9D606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9893619"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FED4AA0"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D54CB65" w14:textId="67C24E7E"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490BB17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0A4F368" w14:textId="301F392A"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331AC54F" w14:textId="525A2E74"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25102A16"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82B6548" w14:textId="6648B889"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3D96C7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72243D5" w14:textId="77777777" w:rsidR="00BE5372" w:rsidRPr="000E4BBC" w:rsidRDefault="00BE5372" w:rsidP="00AF4AF1">
            <w:pPr>
              <w:tabs>
                <w:tab w:val="right" w:pos="6060"/>
                <w:tab w:val="center" w:pos="8269"/>
                <w:tab w:val="right" w:pos="9638"/>
              </w:tabs>
              <w:rPr>
                <w:sz w:val="22"/>
                <w:szCs w:val="22"/>
              </w:rPr>
            </w:pPr>
          </w:p>
        </w:tc>
      </w:tr>
      <w:tr w:rsidR="00BE5372" w:rsidRPr="000E4BBC" w14:paraId="4CAAC3F8" w14:textId="77777777" w:rsidTr="008C7979">
        <w:trPr>
          <w:cantSplit/>
          <w:trHeight w:val="567"/>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27E7A" w14:textId="0ADAF7FC" w:rsidR="00BE5372" w:rsidRPr="00975398" w:rsidRDefault="00374C20" w:rsidP="00814D48">
            <w:pPr>
              <w:spacing w:before="40"/>
              <w:rPr>
                <w:sz w:val="22"/>
                <w:szCs w:val="22"/>
              </w:rPr>
            </w:pPr>
            <w:r>
              <w:rPr>
                <w:b/>
                <w:bCs/>
                <w:sz w:val="22"/>
                <w:szCs w:val="22"/>
              </w:rPr>
              <w:t>O.4</w:t>
            </w:r>
            <w:r w:rsidR="00814D48">
              <w:rPr>
                <w:b/>
                <w:bCs/>
                <w:sz w:val="22"/>
                <w:szCs w:val="22"/>
              </w:rPr>
              <w:t>.2.</w:t>
            </w:r>
            <w:r>
              <w:rPr>
                <w:b/>
                <w:bCs/>
                <w:sz w:val="22"/>
                <w:szCs w:val="22"/>
              </w:rPr>
              <w:t xml:space="preserve"> </w:t>
            </w:r>
            <w:r w:rsidR="00BE5372" w:rsidRPr="00975398">
              <w:rPr>
                <w:b/>
                <w:bCs/>
                <w:sz w:val="22"/>
                <w:szCs w:val="22"/>
              </w:rPr>
              <w:t>Punto OdG:</w:t>
            </w:r>
            <w:r w:rsidR="00A841AF" w:rsidRPr="00975398">
              <w:rPr>
                <w:b/>
                <w:bCs/>
                <w:sz w:val="22"/>
                <w:szCs w:val="22"/>
              </w:rPr>
              <w:t xml:space="preserve"> </w:t>
            </w:r>
            <w:r w:rsidR="00814D48" w:rsidRPr="00814D48">
              <w:rPr>
                <w:b/>
                <w:bCs/>
                <w:sz w:val="22"/>
                <w:szCs w:val="22"/>
              </w:rPr>
              <w:t xml:space="preserve">Nomina del Collegio Sindacale. Nomina del Presidente del Collegio </w:t>
            </w:r>
            <w:proofErr w:type="gramStart"/>
            <w:r w:rsidR="00814D48" w:rsidRPr="00814D48">
              <w:rPr>
                <w:b/>
                <w:bCs/>
                <w:sz w:val="22"/>
                <w:szCs w:val="22"/>
              </w:rPr>
              <w:t>Sindacale</w:t>
            </w:r>
            <w:r w:rsidR="00BE5372" w:rsidRPr="00975398">
              <w:rPr>
                <w:b/>
                <w:bCs/>
                <w:sz w:val="22"/>
                <w:szCs w:val="22"/>
              </w:rPr>
              <w:t>.</w:t>
            </w:r>
            <w:r w:rsidR="00BE5372" w:rsidRPr="00975398">
              <w:rPr>
                <w:sz w:val="22"/>
                <w:szCs w:val="22"/>
                <w:vertAlign w:val="superscript"/>
              </w:rPr>
              <w:t>(</w:t>
            </w:r>
            <w:proofErr w:type="gramEnd"/>
            <w:r w:rsidR="00BE5372" w:rsidRPr="00975398">
              <w:rPr>
                <w:sz w:val="22"/>
                <w:szCs w:val="22"/>
                <w:vertAlign w:val="superscript"/>
              </w:rPr>
              <w:t>1)</w:t>
            </w:r>
          </w:p>
        </w:tc>
      </w:tr>
      <w:tr w:rsidR="00BE5372" w:rsidRPr="000E4BBC" w14:paraId="1ACCF92B" w14:textId="77777777" w:rsidTr="00FD1565">
        <w:trPr>
          <w:cantSplit/>
          <w:trHeight w:val="658"/>
        </w:trPr>
        <w:tc>
          <w:tcPr>
            <w:tcW w:w="2788" w:type="dxa"/>
            <w:tcBorders>
              <w:left w:val="single" w:sz="4" w:space="0" w:color="000000"/>
              <w:bottom w:val="single" w:sz="4" w:space="0" w:color="000000"/>
              <w:right w:val="single" w:sz="4" w:space="0" w:color="000000"/>
            </w:tcBorders>
          </w:tcPr>
          <w:p w14:paraId="4E2CDD08" w14:textId="77777777" w:rsidR="00BE5372" w:rsidRPr="000E4BBC" w:rsidRDefault="00BE5372"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2A2850E0" w14:textId="77777777" w:rsidR="00BE5372" w:rsidRPr="000E4BBC" w:rsidRDefault="00BE5372" w:rsidP="00CF5BF0">
            <w:pPr>
              <w:tabs>
                <w:tab w:val="right" w:pos="1667"/>
                <w:tab w:val="center" w:pos="4819"/>
                <w:tab w:val="right" w:pos="9638"/>
              </w:tabs>
              <w:spacing w:before="40" w:after="40"/>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7B37A76" w14:textId="77777777" w:rsidR="00BE5372" w:rsidRPr="000E4BBC" w:rsidRDefault="00BE5372"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6B6DFFF1" w14:textId="77777777" w:rsidR="00BE5372" w:rsidRPr="000E4BBC" w:rsidRDefault="00BE5372"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7600C326" w14:textId="71F95083" w:rsidR="00BE5372" w:rsidRPr="000E4BBC" w:rsidRDefault="00BE5372" w:rsidP="00CF5BF0">
            <w:pPr>
              <w:tabs>
                <w:tab w:val="center" w:pos="4819"/>
                <w:tab w:val="right" w:pos="6060"/>
                <w:tab w:val="right" w:pos="9638"/>
              </w:tabs>
              <w:spacing w:before="40" w:after="40"/>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164B79B9" w14:textId="77777777" w:rsidR="00BE5372" w:rsidRPr="000E4BBC" w:rsidRDefault="00BE5372"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68897DDB" w14:textId="77777777" w:rsidR="00BE5372" w:rsidRPr="000E4BBC" w:rsidRDefault="00BE5372"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7DAE179E" w14:textId="29C61887" w:rsidR="00BE5372" w:rsidRPr="000E4BBC" w:rsidRDefault="00BE5372" w:rsidP="00CF5BF0">
            <w:pPr>
              <w:tabs>
                <w:tab w:val="center" w:pos="4819"/>
                <w:tab w:val="right" w:pos="5953"/>
                <w:tab w:val="right" w:pos="9638"/>
              </w:tabs>
              <w:spacing w:before="40" w:after="40"/>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09BDE2E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4447871" w14:textId="77777777" w:rsidR="00814D48" w:rsidRDefault="00814D48" w:rsidP="00AF4AF1">
            <w:pPr>
              <w:tabs>
                <w:tab w:val="right" w:pos="1667"/>
                <w:tab w:val="center" w:pos="4819"/>
                <w:tab w:val="right" w:pos="9638"/>
              </w:tabs>
              <w:rPr>
                <w:sz w:val="22"/>
                <w:szCs w:val="22"/>
              </w:rPr>
            </w:pPr>
            <w:r w:rsidRPr="00814D48">
              <w:rPr>
                <w:sz w:val="22"/>
                <w:szCs w:val="22"/>
              </w:rPr>
              <w:t xml:space="preserve">Favorevole alla proposta presentata da </w:t>
            </w:r>
          </w:p>
          <w:p w14:paraId="7BBDC285" w14:textId="77777777" w:rsidR="00814D48" w:rsidRDefault="00814D48" w:rsidP="00AF4AF1">
            <w:pPr>
              <w:tabs>
                <w:tab w:val="right" w:pos="1667"/>
                <w:tab w:val="center" w:pos="4819"/>
                <w:tab w:val="right" w:pos="9638"/>
              </w:tabs>
              <w:rPr>
                <w:sz w:val="22"/>
                <w:szCs w:val="22"/>
              </w:rPr>
            </w:pPr>
          </w:p>
          <w:p w14:paraId="53410D37" w14:textId="037920FA" w:rsidR="00814D48" w:rsidRDefault="00814D48" w:rsidP="00AF4AF1">
            <w:pPr>
              <w:tabs>
                <w:tab w:val="right" w:pos="1667"/>
                <w:tab w:val="center" w:pos="4819"/>
                <w:tab w:val="right" w:pos="9638"/>
              </w:tabs>
              <w:rPr>
                <w:sz w:val="22"/>
                <w:szCs w:val="22"/>
              </w:rPr>
            </w:pPr>
            <w:r>
              <w:rPr>
                <w:sz w:val="22"/>
                <w:szCs w:val="22"/>
              </w:rPr>
              <w:t xml:space="preserve">………………………    </w:t>
            </w:r>
            <w:r w:rsidRPr="00814D48">
              <w:rPr>
                <w:sz w:val="22"/>
                <w:szCs w:val="22"/>
              </w:rPr>
              <w:t xml:space="preserve">□ </w:t>
            </w:r>
          </w:p>
          <w:p w14:paraId="2C6FE881" w14:textId="77777777" w:rsidR="00814D48" w:rsidRDefault="00814D48" w:rsidP="00AF4AF1">
            <w:pPr>
              <w:tabs>
                <w:tab w:val="right" w:pos="1667"/>
                <w:tab w:val="center" w:pos="4819"/>
                <w:tab w:val="right" w:pos="9638"/>
              </w:tabs>
              <w:rPr>
                <w:sz w:val="22"/>
                <w:szCs w:val="22"/>
              </w:rPr>
            </w:pPr>
          </w:p>
          <w:p w14:paraId="53DDB693" w14:textId="64EEFDD5" w:rsidR="00814D48" w:rsidRDefault="00814D48" w:rsidP="00AF4AF1">
            <w:pPr>
              <w:tabs>
                <w:tab w:val="right" w:pos="1667"/>
                <w:tab w:val="center" w:pos="4819"/>
                <w:tab w:val="right" w:pos="9638"/>
              </w:tabs>
              <w:rPr>
                <w:sz w:val="22"/>
                <w:szCs w:val="22"/>
              </w:rPr>
            </w:pPr>
            <w:r w:rsidRPr="00814D48">
              <w:rPr>
                <w:sz w:val="22"/>
                <w:szCs w:val="22"/>
              </w:rPr>
              <w:t xml:space="preserve">Contrario </w:t>
            </w:r>
            <w:r>
              <w:rPr>
                <w:sz w:val="22"/>
                <w:szCs w:val="22"/>
              </w:rPr>
              <w:t xml:space="preserve">                        </w:t>
            </w:r>
            <w:r w:rsidRPr="00814D48">
              <w:rPr>
                <w:sz w:val="22"/>
                <w:szCs w:val="22"/>
              </w:rPr>
              <w:t xml:space="preserve">□ </w:t>
            </w:r>
          </w:p>
          <w:p w14:paraId="7A2EB5F0" w14:textId="77777777" w:rsidR="00814D48" w:rsidRDefault="00814D48" w:rsidP="00AF4AF1">
            <w:pPr>
              <w:tabs>
                <w:tab w:val="right" w:pos="1667"/>
                <w:tab w:val="center" w:pos="4819"/>
                <w:tab w:val="right" w:pos="9638"/>
              </w:tabs>
              <w:rPr>
                <w:sz w:val="22"/>
                <w:szCs w:val="22"/>
              </w:rPr>
            </w:pPr>
          </w:p>
          <w:p w14:paraId="7683E416" w14:textId="7F5AEF20" w:rsidR="00BE5372" w:rsidRPr="000E4BBC" w:rsidRDefault="00814D48" w:rsidP="00AF4AF1">
            <w:pPr>
              <w:tabs>
                <w:tab w:val="right" w:pos="1667"/>
                <w:tab w:val="center" w:pos="4819"/>
                <w:tab w:val="right" w:pos="9638"/>
              </w:tabs>
              <w:rPr>
                <w:sz w:val="22"/>
                <w:szCs w:val="22"/>
              </w:rPr>
            </w:pPr>
            <w:r w:rsidRPr="00814D48">
              <w:rPr>
                <w:sz w:val="22"/>
                <w:szCs w:val="22"/>
              </w:rPr>
              <w:t xml:space="preserve">Astenuto </w:t>
            </w:r>
            <w:r>
              <w:rPr>
                <w:sz w:val="22"/>
                <w:szCs w:val="22"/>
              </w:rPr>
              <w:t xml:space="preserve">                         </w:t>
            </w:r>
            <w:r w:rsidRPr="00814D48">
              <w:rPr>
                <w:sz w:val="22"/>
                <w:szCs w:val="22"/>
              </w:rPr>
              <w:t>□</w:t>
            </w:r>
          </w:p>
        </w:tc>
        <w:tc>
          <w:tcPr>
            <w:tcW w:w="6295" w:type="dxa"/>
            <w:tcBorders>
              <w:top w:val="single" w:sz="4" w:space="0" w:color="000000"/>
              <w:left w:val="single" w:sz="4" w:space="0" w:color="000000"/>
              <w:bottom w:val="single" w:sz="4" w:space="0" w:color="000000"/>
              <w:right w:val="single" w:sz="4" w:space="0" w:color="000000"/>
            </w:tcBorders>
            <w:vAlign w:val="center"/>
          </w:tcPr>
          <w:p w14:paraId="3CD20C6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6133120D" w14:textId="77777777" w:rsidR="00BE5372" w:rsidRPr="000E4BBC" w:rsidRDefault="00BE5372" w:rsidP="00AF4AF1">
            <w:pPr>
              <w:tabs>
                <w:tab w:val="center" w:pos="4819"/>
                <w:tab w:val="right" w:pos="6060"/>
                <w:tab w:val="right" w:pos="9638"/>
              </w:tabs>
              <w:rPr>
                <w:sz w:val="22"/>
                <w:szCs w:val="22"/>
              </w:rPr>
            </w:pPr>
          </w:p>
          <w:p w14:paraId="7F486ADD" w14:textId="0D6E6C7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1838A0F1" w14:textId="77777777" w:rsidR="00BE5372" w:rsidRPr="000E4BBC" w:rsidRDefault="00BE5372" w:rsidP="00AF4AF1">
            <w:pPr>
              <w:tabs>
                <w:tab w:val="center" w:pos="4819"/>
                <w:tab w:val="right" w:pos="6060"/>
                <w:tab w:val="right" w:pos="9638"/>
              </w:tabs>
              <w:rPr>
                <w:sz w:val="22"/>
                <w:szCs w:val="22"/>
              </w:rPr>
            </w:pPr>
          </w:p>
          <w:p w14:paraId="4F82EC61"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CB3333B" w14:textId="77777777" w:rsidR="00BE5372" w:rsidRPr="000E4BBC" w:rsidRDefault="00BE5372" w:rsidP="00AF4AF1">
            <w:pPr>
              <w:tabs>
                <w:tab w:val="center" w:pos="4819"/>
                <w:tab w:val="right" w:pos="6060"/>
                <w:tab w:val="right" w:pos="9638"/>
              </w:tabs>
              <w:rPr>
                <w:sz w:val="22"/>
                <w:szCs w:val="22"/>
              </w:rPr>
            </w:pPr>
          </w:p>
          <w:p w14:paraId="31C15126" w14:textId="0A9D4296"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6052FC3D" w14:textId="1640BC09"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AA39D67" w14:textId="1841E1E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1DA722E"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45B088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364121E" w14:textId="1551C7E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7117DD4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3B9067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2DE9EA5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01CF525D" w14:textId="2C4FAB92"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099775F5"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294E604" w14:textId="611AB2B2"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7548DFC9" w14:textId="24E9B343"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7BE29C2"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554996C" w14:textId="3842CF26"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98E829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B34200A" w14:textId="77777777" w:rsidR="00BE5372" w:rsidRPr="000E4BBC" w:rsidRDefault="00BE5372" w:rsidP="00AF4AF1">
            <w:pPr>
              <w:tabs>
                <w:tab w:val="right" w:pos="6060"/>
                <w:tab w:val="center" w:pos="8269"/>
                <w:tab w:val="right" w:pos="9638"/>
              </w:tabs>
              <w:rPr>
                <w:sz w:val="22"/>
                <w:szCs w:val="22"/>
              </w:rPr>
            </w:pPr>
          </w:p>
        </w:tc>
      </w:tr>
      <w:tr w:rsidR="00107579" w:rsidRPr="000E4BBC" w14:paraId="2281C8AD" w14:textId="77777777" w:rsidTr="008C7979">
        <w:trPr>
          <w:cantSplit/>
          <w:trHeight w:val="567"/>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8C5411" w14:textId="76373293" w:rsidR="00107579" w:rsidRPr="000E4BBC" w:rsidRDefault="00107579" w:rsidP="00107579">
            <w:pPr>
              <w:tabs>
                <w:tab w:val="right" w:pos="6060"/>
                <w:tab w:val="center" w:pos="9410"/>
                <w:tab w:val="right" w:pos="9638"/>
              </w:tabs>
              <w:spacing w:before="40"/>
              <w:rPr>
                <w:sz w:val="22"/>
                <w:szCs w:val="22"/>
              </w:rPr>
            </w:pPr>
            <w:r>
              <w:rPr>
                <w:b/>
                <w:bCs/>
                <w:sz w:val="22"/>
                <w:szCs w:val="22"/>
              </w:rPr>
              <w:t xml:space="preserve">O.4.3. </w:t>
            </w:r>
            <w:r w:rsidRPr="00975398">
              <w:rPr>
                <w:b/>
                <w:bCs/>
                <w:sz w:val="22"/>
                <w:szCs w:val="22"/>
              </w:rPr>
              <w:t xml:space="preserve">Punto OdG: </w:t>
            </w:r>
            <w:r w:rsidRPr="00814D48">
              <w:rPr>
                <w:b/>
                <w:bCs/>
                <w:sz w:val="22"/>
                <w:szCs w:val="22"/>
              </w:rPr>
              <w:t xml:space="preserve">Nomina del Collegio Sindacale. </w:t>
            </w:r>
            <w:r w:rsidRPr="00107579">
              <w:rPr>
                <w:b/>
                <w:bCs/>
                <w:sz w:val="22"/>
                <w:szCs w:val="22"/>
              </w:rPr>
              <w:t xml:space="preserve">Determinazione del compenso del Presidente del Collegio Sindacale e dei Sindaci </w:t>
            </w:r>
            <w:proofErr w:type="gramStart"/>
            <w:r w:rsidRPr="00107579">
              <w:rPr>
                <w:b/>
                <w:bCs/>
                <w:sz w:val="22"/>
                <w:szCs w:val="22"/>
              </w:rPr>
              <w:t>Effettivi.</w:t>
            </w:r>
            <w:r w:rsidRPr="00975398">
              <w:rPr>
                <w:sz w:val="22"/>
                <w:szCs w:val="22"/>
                <w:vertAlign w:val="superscript"/>
              </w:rPr>
              <w:t>(</w:t>
            </w:r>
            <w:proofErr w:type="gramEnd"/>
            <w:r w:rsidRPr="00975398">
              <w:rPr>
                <w:sz w:val="22"/>
                <w:szCs w:val="22"/>
                <w:vertAlign w:val="superscript"/>
              </w:rPr>
              <w:t>1)</w:t>
            </w:r>
          </w:p>
        </w:tc>
      </w:tr>
      <w:tr w:rsidR="00107579" w:rsidRPr="000E4BBC" w14:paraId="3EFD8A40" w14:textId="77777777" w:rsidTr="00107579">
        <w:trPr>
          <w:cantSplit/>
          <w:trHeight w:val="690"/>
        </w:trPr>
        <w:tc>
          <w:tcPr>
            <w:tcW w:w="2788" w:type="dxa"/>
            <w:tcBorders>
              <w:top w:val="single" w:sz="4" w:space="0" w:color="000000"/>
              <w:left w:val="single" w:sz="4" w:space="0" w:color="000000"/>
              <w:bottom w:val="single" w:sz="4" w:space="0" w:color="000000"/>
              <w:right w:val="single" w:sz="4" w:space="0" w:color="000000"/>
            </w:tcBorders>
          </w:tcPr>
          <w:p w14:paraId="28D23E9B" w14:textId="77777777" w:rsidR="00107579" w:rsidRPr="000E4BBC" w:rsidRDefault="00107579"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31D78FCA" w14:textId="24B88B77" w:rsidR="00107579" w:rsidRPr="00814D48" w:rsidRDefault="00107579" w:rsidP="00CF5BF0">
            <w:pPr>
              <w:tabs>
                <w:tab w:val="right" w:pos="1667"/>
                <w:tab w:val="center" w:pos="4819"/>
                <w:tab w:val="right" w:pos="9638"/>
              </w:tabs>
              <w:spacing w:before="40" w:after="40"/>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47049024" w14:textId="77777777" w:rsidR="00107579" w:rsidRPr="000E4BBC" w:rsidRDefault="00107579"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151A869A" w14:textId="77777777" w:rsidR="00107579" w:rsidRPr="000E4BBC" w:rsidRDefault="00107579"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35B40BA1" w14:textId="35AA8D66" w:rsidR="00107579" w:rsidRPr="000E4BBC" w:rsidRDefault="00107579" w:rsidP="00CF5BF0">
            <w:pPr>
              <w:tabs>
                <w:tab w:val="right" w:pos="6060"/>
                <w:tab w:val="center" w:pos="9410"/>
                <w:tab w:val="right" w:pos="9638"/>
              </w:tabs>
              <w:spacing w:before="40" w:after="40"/>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60F3D7AE" w14:textId="77777777" w:rsidR="00107579" w:rsidRPr="000E4BBC" w:rsidRDefault="00107579"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55403F01" w14:textId="77777777" w:rsidR="00107579" w:rsidRDefault="00107579"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572EF1C2" w14:textId="638DE2BC" w:rsidR="00107579" w:rsidRPr="000E4BBC" w:rsidRDefault="00107579" w:rsidP="00CF5BF0">
            <w:pPr>
              <w:tabs>
                <w:tab w:val="center" w:pos="4819"/>
                <w:tab w:val="right" w:pos="5953"/>
                <w:tab w:val="right" w:pos="9638"/>
              </w:tabs>
              <w:spacing w:before="40" w:after="40"/>
              <w:jc w:val="center"/>
              <w:rPr>
                <w:sz w:val="22"/>
                <w:szCs w:val="22"/>
              </w:rPr>
            </w:pP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107579" w:rsidRPr="000E4BBC" w14:paraId="58ADDD48" w14:textId="77777777" w:rsidTr="00107579">
        <w:trPr>
          <w:cantSplit/>
          <w:trHeight w:val="4514"/>
        </w:trPr>
        <w:tc>
          <w:tcPr>
            <w:tcW w:w="2788" w:type="dxa"/>
            <w:tcBorders>
              <w:top w:val="single" w:sz="4" w:space="0" w:color="000000"/>
              <w:left w:val="single" w:sz="4" w:space="0" w:color="000000"/>
              <w:bottom w:val="single" w:sz="4" w:space="0" w:color="000000"/>
              <w:right w:val="single" w:sz="4" w:space="0" w:color="000000"/>
            </w:tcBorders>
            <w:vAlign w:val="center"/>
          </w:tcPr>
          <w:p w14:paraId="1F1025C4" w14:textId="77777777" w:rsidR="00107579" w:rsidRDefault="00107579" w:rsidP="00107579">
            <w:pPr>
              <w:tabs>
                <w:tab w:val="right" w:pos="1667"/>
                <w:tab w:val="center" w:pos="4819"/>
                <w:tab w:val="right" w:pos="9638"/>
              </w:tabs>
              <w:rPr>
                <w:sz w:val="22"/>
                <w:szCs w:val="22"/>
              </w:rPr>
            </w:pPr>
          </w:p>
          <w:p w14:paraId="45295724" w14:textId="0B67901B" w:rsidR="00107579" w:rsidRDefault="00107579" w:rsidP="00107579">
            <w:pPr>
              <w:tabs>
                <w:tab w:val="right" w:pos="1667"/>
                <w:tab w:val="center" w:pos="4819"/>
                <w:tab w:val="right" w:pos="9638"/>
              </w:tabs>
              <w:rPr>
                <w:sz w:val="22"/>
                <w:szCs w:val="22"/>
              </w:rPr>
            </w:pPr>
            <w:r w:rsidRPr="00814D48">
              <w:rPr>
                <w:sz w:val="22"/>
                <w:szCs w:val="22"/>
              </w:rPr>
              <w:t xml:space="preserve">Favorevole alla proposta presentata da </w:t>
            </w:r>
          </w:p>
          <w:p w14:paraId="5E00E1A2" w14:textId="77777777" w:rsidR="00107579" w:rsidRDefault="00107579" w:rsidP="00107579">
            <w:pPr>
              <w:tabs>
                <w:tab w:val="right" w:pos="1667"/>
                <w:tab w:val="center" w:pos="4819"/>
                <w:tab w:val="right" w:pos="9638"/>
              </w:tabs>
              <w:rPr>
                <w:sz w:val="22"/>
                <w:szCs w:val="22"/>
              </w:rPr>
            </w:pPr>
          </w:p>
          <w:p w14:paraId="62DCF0B8" w14:textId="77777777" w:rsidR="00107579" w:rsidRDefault="00107579" w:rsidP="00107579">
            <w:pPr>
              <w:tabs>
                <w:tab w:val="right" w:pos="1667"/>
                <w:tab w:val="center" w:pos="4819"/>
                <w:tab w:val="right" w:pos="9638"/>
              </w:tabs>
              <w:rPr>
                <w:sz w:val="22"/>
                <w:szCs w:val="22"/>
              </w:rPr>
            </w:pPr>
            <w:r>
              <w:rPr>
                <w:sz w:val="22"/>
                <w:szCs w:val="22"/>
              </w:rPr>
              <w:t xml:space="preserve">………………………    </w:t>
            </w:r>
            <w:r w:rsidRPr="00814D48">
              <w:rPr>
                <w:sz w:val="22"/>
                <w:szCs w:val="22"/>
              </w:rPr>
              <w:t xml:space="preserve">□ </w:t>
            </w:r>
          </w:p>
          <w:p w14:paraId="510BC020" w14:textId="77777777" w:rsidR="00107579" w:rsidRDefault="00107579" w:rsidP="00107579">
            <w:pPr>
              <w:tabs>
                <w:tab w:val="right" w:pos="1667"/>
                <w:tab w:val="center" w:pos="4819"/>
                <w:tab w:val="right" w:pos="9638"/>
              </w:tabs>
              <w:rPr>
                <w:sz w:val="22"/>
                <w:szCs w:val="22"/>
              </w:rPr>
            </w:pPr>
          </w:p>
          <w:p w14:paraId="4AD65A13" w14:textId="77777777" w:rsidR="00107579" w:rsidRDefault="00107579" w:rsidP="00107579">
            <w:pPr>
              <w:tabs>
                <w:tab w:val="right" w:pos="1667"/>
                <w:tab w:val="center" w:pos="4819"/>
                <w:tab w:val="right" w:pos="9638"/>
              </w:tabs>
              <w:rPr>
                <w:sz w:val="22"/>
                <w:szCs w:val="22"/>
              </w:rPr>
            </w:pPr>
            <w:r w:rsidRPr="00814D48">
              <w:rPr>
                <w:sz w:val="22"/>
                <w:szCs w:val="22"/>
              </w:rPr>
              <w:t xml:space="preserve">Contrario </w:t>
            </w:r>
            <w:r>
              <w:rPr>
                <w:sz w:val="22"/>
                <w:szCs w:val="22"/>
              </w:rPr>
              <w:t xml:space="preserve">                        </w:t>
            </w:r>
            <w:r w:rsidRPr="00814D48">
              <w:rPr>
                <w:sz w:val="22"/>
                <w:szCs w:val="22"/>
              </w:rPr>
              <w:t xml:space="preserve">□ </w:t>
            </w:r>
          </w:p>
          <w:p w14:paraId="1C4A6B90" w14:textId="77777777" w:rsidR="00107579" w:rsidRDefault="00107579" w:rsidP="00107579">
            <w:pPr>
              <w:tabs>
                <w:tab w:val="right" w:pos="1667"/>
                <w:tab w:val="center" w:pos="4819"/>
                <w:tab w:val="right" w:pos="9638"/>
              </w:tabs>
              <w:rPr>
                <w:sz w:val="22"/>
                <w:szCs w:val="22"/>
              </w:rPr>
            </w:pPr>
          </w:p>
          <w:p w14:paraId="307658D6" w14:textId="6E0D32ED" w:rsidR="00107579" w:rsidRPr="00814D48" w:rsidRDefault="00107579" w:rsidP="00107579">
            <w:pPr>
              <w:tabs>
                <w:tab w:val="right" w:pos="1667"/>
                <w:tab w:val="center" w:pos="4819"/>
                <w:tab w:val="right" w:pos="9638"/>
              </w:tabs>
              <w:rPr>
                <w:sz w:val="22"/>
                <w:szCs w:val="22"/>
              </w:rPr>
            </w:pPr>
            <w:r w:rsidRPr="00814D48">
              <w:rPr>
                <w:sz w:val="22"/>
                <w:szCs w:val="22"/>
              </w:rPr>
              <w:t xml:space="preserve">Astenuto </w:t>
            </w:r>
            <w:r>
              <w:rPr>
                <w:sz w:val="22"/>
                <w:szCs w:val="22"/>
              </w:rPr>
              <w:t xml:space="preserve">                         </w:t>
            </w:r>
            <w:r w:rsidRPr="00814D48">
              <w:rPr>
                <w:sz w:val="22"/>
                <w:szCs w:val="22"/>
              </w:rPr>
              <w:t>□</w:t>
            </w:r>
          </w:p>
        </w:tc>
        <w:tc>
          <w:tcPr>
            <w:tcW w:w="6295" w:type="dxa"/>
            <w:tcBorders>
              <w:top w:val="single" w:sz="4" w:space="0" w:color="000000"/>
              <w:left w:val="single" w:sz="4" w:space="0" w:color="000000"/>
              <w:bottom w:val="single" w:sz="4" w:space="0" w:color="000000"/>
              <w:right w:val="single" w:sz="4" w:space="0" w:color="000000"/>
            </w:tcBorders>
            <w:vAlign w:val="center"/>
          </w:tcPr>
          <w:p w14:paraId="25A3BFF2" w14:textId="77777777" w:rsidR="00107579" w:rsidRPr="000E4BBC" w:rsidRDefault="00107579" w:rsidP="00107579">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6077B70" w14:textId="77777777" w:rsidR="00107579" w:rsidRPr="000E4BBC" w:rsidRDefault="00107579" w:rsidP="00107579">
            <w:pPr>
              <w:tabs>
                <w:tab w:val="center" w:pos="4819"/>
                <w:tab w:val="right" w:pos="6060"/>
                <w:tab w:val="right" w:pos="9638"/>
              </w:tabs>
              <w:rPr>
                <w:sz w:val="22"/>
                <w:szCs w:val="22"/>
              </w:rPr>
            </w:pPr>
          </w:p>
          <w:p w14:paraId="381726F8" w14:textId="77777777" w:rsidR="00107579" w:rsidRPr="000E4BBC" w:rsidRDefault="00107579" w:rsidP="00107579">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6B3EC32B" w14:textId="77777777" w:rsidR="00107579" w:rsidRPr="000E4BBC" w:rsidRDefault="00107579" w:rsidP="00107579">
            <w:pPr>
              <w:tabs>
                <w:tab w:val="center" w:pos="4819"/>
                <w:tab w:val="right" w:pos="6060"/>
                <w:tab w:val="right" w:pos="9638"/>
              </w:tabs>
              <w:rPr>
                <w:sz w:val="22"/>
                <w:szCs w:val="22"/>
              </w:rPr>
            </w:pPr>
          </w:p>
          <w:p w14:paraId="61D248F9" w14:textId="77777777" w:rsidR="00107579" w:rsidRPr="000E4BBC" w:rsidRDefault="00107579" w:rsidP="00107579">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B465824" w14:textId="77777777" w:rsidR="00107579" w:rsidRPr="000E4BBC" w:rsidRDefault="00107579" w:rsidP="00107579">
            <w:pPr>
              <w:tabs>
                <w:tab w:val="center" w:pos="4819"/>
                <w:tab w:val="right" w:pos="6060"/>
                <w:tab w:val="right" w:pos="9638"/>
              </w:tabs>
              <w:rPr>
                <w:sz w:val="22"/>
                <w:szCs w:val="22"/>
              </w:rPr>
            </w:pPr>
          </w:p>
          <w:p w14:paraId="34B03532" w14:textId="77777777" w:rsidR="00107579" w:rsidRPr="000E4BBC" w:rsidRDefault="00107579" w:rsidP="00107579">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202F149" w14:textId="77777777" w:rsidR="003848A0" w:rsidRDefault="00107579" w:rsidP="003848A0">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473AE29B" w14:textId="768972B8" w:rsidR="00107579" w:rsidRPr="003848A0" w:rsidRDefault="00107579" w:rsidP="003848A0">
            <w:pPr>
              <w:pStyle w:val="Paragrafoelenco"/>
              <w:numPr>
                <w:ilvl w:val="0"/>
                <w:numId w:val="1"/>
              </w:numPr>
              <w:tabs>
                <w:tab w:val="right" w:pos="6060"/>
                <w:tab w:val="center" w:pos="8269"/>
                <w:tab w:val="right" w:pos="9638"/>
              </w:tabs>
              <w:rPr>
                <w:sz w:val="22"/>
                <w:szCs w:val="22"/>
              </w:rPr>
            </w:pPr>
            <w:r w:rsidRPr="003848A0">
              <w:rPr>
                <w:sz w:val="22"/>
                <w:szCs w:val="22"/>
              </w:rPr>
              <w:t xml:space="preserve">modifico le istruzioni </w:t>
            </w:r>
            <w:r w:rsidRPr="003848A0">
              <w:rPr>
                <w:i/>
                <w:iCs/>
                <w:sz w:val="22"/>
                <w:szCs w:val="22"/>
              </w:rPr>
              <w:t>sub</w:t>
            </w:r>
            <w:r w:rsidRPr="003848A0">
              <w:rPr>
                <w:sz w:val="22"/>
                <w:szCs w:val="22"/>
              </w:rPr>
              <w:t xml:space="preserve"> Colonna A e mi astengo</w:t>
            </w:r>
            <w:r w:rsidRPr="003848A0">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3F52BEEA" w14:textId="77777777" w:rsidR="00107579" w:rsidRPr="000E4BBC" w:rsidRDefault="00107579" w:rsidP="00107579">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6472EEAC" w14:textId="77777777" w:rsidR="00107579" w:rsidRPr="000E4BBC" w:rsidRDefault="00107579" w:rsidP="00107579">
            <w:pPr>
              <w:tabs>
                <w:tab w:val="center" w:pos="4819"/>
                <w:tab w:val="right" w:pos="5953"/>
                <w:tab w:val="right" w:pos="6271"/>
                <w:tab w:val="right" w:pos="8255"/>
                <w:tab w:val="right" w:pos="9638"/>
              </w:tabs>
              <w:rPr>
                <w:sz w:val="22"/>
                <w:szCs w:val="22"/>
              </w:rPr>
            </w:pPr>
          </w:p>
          <w:p w14:paraId="283B2A42" w14:textId="77777777" w:rsidR="00107579" w:rsidRPr="000E4BBC" w:rsidRDefault="00107579" w:rsidP="00107579">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00D0DD6D" w14:textId="77777777" w:rsidR="00107579" w:rsidRPr="000E4BBC" w:rsidRDefault="00107579" w:rsidP="00107579">
            <w:pPr>
              <w:tabs>
                <w:tab w:val="center" w:pos="4819"/>
                <w:tab w:val="right" w:pos="5953"/>
                <w:tab w:val="right" w:pos="6271"/>
                <w:tab w:val="right" w:pos="8255"/>
                <w:tab w:val="right" w:pos="9638"/>
              </w:tabs>
              <w:rPr>
                <w:sz w:val="22"/>
                <w:szCs w:val="22"/>
              </w:rPr>
            </w:pPr>
          </w:p>
          <w:p w14:paraId="67CB61F5" w14:textId="77777777" w:rsidR="00107579" w:rsidRPr="000E4BBC" w:rsidRDefault="00107579" w:rsidP="00107579">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079D92A" w14:textId="77777777" w:rsidR="00107579" w:rsidRPr="000E4BBC" w:rsidRDefault="00107579" w:rsidP="00107579">
            <w:pPr>
              <w:tabs>
                <w:tab w:val="center" w:pos="4819"/>
                <w:tab w:val="right" w:pos="5953"/>
                <w:tab w:val="right" w:pos="6271"/>
                <w:tab w:val="right" w:pos="8255"/>
                <w:tab w:val="right" w:pos="9638"/>
              </w:tabs>
              <w:rPr>
                <w:sz w:val="22"/>
                <w:szCs w:val="22"/>
              </w:rPr>
            </w:pPr>
          </w:p>
          <w:p w14:paraId="5D8CC113" w14:textId="77777777" w:rsidR="00107579" w:rsidRPr="000E4BBC" w:rsidRDefault="00107579" w:rsidP="00107579">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7BD7E52B" w14:textId="77777777" w:rsidR="00107579" w:rsidRPr="000E4BBC" w:rsidRDefault="00107579" w:rsidP="00107579">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247FA42D" w14:textId="77777777" w:rsidR="00107579" w:rsidRPr="000E4BBC" w:rsidRDefault="00107579" w:rsidP="00107579">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4FCA0812" w14:textId="77777777" w:rsidR="00107579" w:rsidRPr="000E4BBC" w:rsidRDefault="00107579" w:rsidP="00107579">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4A47D73" w14:textId="77777777" w:rsidR="00107579" w:rsidRPr="000E4BBC" w:rsidRDefault="00107579" w:rsidP="00107579">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56D4F44" w14:textId="77777777" w:rsidR="00107579" w:rsidRPr="000E4BBC" w:rsidRDefault="00107579" w:rsidP="00107579">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9143E7C" w14:textId="3F543208" w:rsidR="00107579" w:rsidRPr="000E4BBC" w:rsidRDefault="00107579" w:rsidP="00107579">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tc>
      </w:tr>
      <w:tr w:rsidR="00D159C5" w:rsidRPr="000E4BBC" w14:paraId="76A99582" w14:textId="77777777" w:rsidTr="008C7979">
        <w:trPr>
          <w:cantSplit/>
          <w:trHeight w:val="850"/>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40827" w14:textId="55F020D4" w:rsidR="00D159C5" w:rsidRPr="000E4BBC" w:rsidRDefault="00D159C5" w:rsidP="00D159C5">
            <w:pPr>
              <w:tabs>
                <w:tab w:val="right" w:pos="6060"/>
                <w:tab w:val="center" w:pos="9410"/>
                <w:tab w:val="right" w:pos="9638"/>
              </w:tabs>
              <w:spacing w:before="40"/>
              <w:jc w:val="both"/>
              <w:rPr>
                <w:sz w:val="22"/>
                <w:szCs w:val="22"/>
              </w:rPr>
            </w:pPr>
            <w:r>
              <w:rPr>
                <w:b/>
                <w:bCs/>
                <w:sz w:val="22"/>
                <w:szCs w:val="22"/>
              </w:rPr>
              <w:t xml:space="preserve">O.5.1. </w:t>
            </w:r>
            <w:r w:rsidRPr="00975398">
              <w:rPr>
                <w:b/>
                <w:bCs/>
                <w:sz w:val="22"/>
                <w:szCs w:val="22"/>
              </w:rPr>
              <w:t xml:space="preserve">Punto OdG: </w:t>
            </w:r>
            <w:r w:rsidRPr="00D159C5">
              <w:rPr>
                <w:b/>
                <w:bCs/>
                <w:sz w:val="22"/>
                <w:szCs w:val="22"/>
              </w:rPr>
              <w:t>Relazione sulla Politica in materia di remunerazione e sui compensi corrisposti – 2026. Deliberazioni relative alla “Prima Sezione” della Relazione sulla Politica in materia di remunerazione e sui compensi corrisposti, ai sensi dell’art. 123-ter, comma 3-</w:t>
            </w:r>
            <w:r w:rsidRPr="00D86091">
              <w:rPr>
                <w:b/>
                <w:bCs/>
                <w:i/>
                <w:iCs/>
                <w:sz w:val="22"/>
                <w:szCs w:val="22"/>
              </w:rPr>
              <w:t>ter</w:t>
            </w:r>
            <w:r w:rsidRPr="00D159C5">
              <w:rPr>
                <w:b/>
                <w:bCs/>
                <w:sz w:val="22"/>
                <w:szCs w:val="22"/>
              </w:rPr>
              <w:t xml:space="preserve">, del D. Lgs. n. 58/1998. Politica in materia di remunerazione. </w:t>
            </w:r>
            <w:r w:rsidRPr="00975398">
              <w:rPr>
                <w:sz w:val="22"/>
                <w:szCs w:val="22"/>
                <w:vertAlign w:val="superscript"/>
              </w:rPr>
              <w:t>(1)</w:t>
            </w:r>
          </w:p>
        </w:tc>
      </w:tr>
      <w:tr w:rsidR="00D159C5" w:rsidRPr="000E4BBC" w14:paraId="7A873F49" w14:textId="77777777" w:rsidTr="00116125">
        <w:trPr>
          <w:cantSplit/>
          <w:trHeight w:val="50"/>
        </w:trPr>
        <w:tc>
          <w:tcPr>
            <w:tcW w:w="2788" w:type="dxa"/>
            <w:tcBorders>
              <w:top w:val="single" w:sz="4" w:space="0" w:color="000000"/>
              <w:left w:val="single" w:sz="4" w:space="0" w:color="000000"/>
              <w:bottom w:val="single" w:sz="4" w:space="0" w:color="000000"/>
              <w:right w:val="single" w:sz="4" w:space="0" w:color="000000"/>
            </w:tcBorders>
          </w:tcPr>
          <w:p w14:paraId="3E8751B7" w14:textId="77777777" w:rsidR="00D159C5" w:rsidRPr="000E4BBC" w:rsidRDefault="00D159C5"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04EAC92A" w14:textId="68569C77" w:rsidR="00D159C5" w:rsidRDefault="00D159C5" w:rsidP="00CF5BF0">
            <w:pPr>
              <w:tabs>
                <w:tab w:val="right" w:pos="1667"/>
                <w:tab w:val="center" w:pos="4819"/>
                <w:tab w:val="right" w:pos="9638"/>
              </w:tabs>
              <w:spacing w:before="40" w:after="40"/>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5DBD69E7" w14:textId="77777777" w:rsidR="00D159C5" w:rsidRPr="000E4BBC" w:rsidRDefault="00D159C5"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4694B99B" w14:textId="77777777" w:rsidR="00D159C5" w:rsidRPr="000E4BBC" w:rsidRDefault="00D159C5"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3E3412F2" w14:textId="52A13E5B" w:rsidR="00D159C5" w:rsidRPr="000E4BBC" w:rsidRDefault="00D159C5" w:rsidP="00CF5BF0">
            <w:pPr>
              <w:tabs>
                <w:tab w:val="right" w:pos="6060"/>
                <w:tab w:val="center" w:pos="9410"/>
                <w:tab w:val="right" w:pos="9638"/>
              </w:tabs>
              <w:spacing w:before="40" w:after="40"/>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0EE21B1A" w14:textId="77777777" w:rsidR="00D159C5" w:rsidRPr="000E4BBC" w:rsidRDefault="00D159C5"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5613F6B7" w14:textId="77777777" w:rsidR="00D159C5" w:rsidRDefault="00D159C5"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6EC79AB7" w14:textId="72B2F2A7" w:rsidR="00D159C5" w:rsidRPr="000E4BBC" w:rsidRDefault="00D159C5" w:rsidP="00CF5BF0">
            <w:pPr>
              <w:tabs>
                <w:tab w:val="center" w:pos="4819"/>
                <w:tab w:val="right" w:pos="5953"/>
                <w:tab w:val="right" w:pos="9638"/>
              </w:tabs>
              <w:spacing w:before="40" w:after="40"/>
              <w:jc w:val="center"/>
              <w:rPr>
                <w:sz w:val="22"/>
                <w:szCs w:val="22"/>
              </w:rPr>
            </w:pP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D159C5" w:rsidRPr="000E4BBC" w14:paraId="22078FBE" w14:textId="77777777" w:rsidTr="001142DE">
        <w:trPr>
          <w:cantSplit/>
          <w:trHeight w:val="4500"/>
        </w:trPr>
        <w:tc>
          <w:tcPr>
            <w:tcW w:w="2788" w:type="dxa"/>
            <w:tcBorders>
              <w:top w:val="single" w:sz="4" w:space="0" w:color="000000"/>
              <w:left w:val="single" w:sz="4" w:space="0" w:color="000000"/>
              <w:bottom w:val="single" w:sz="4" w:space="0" w:color="000000"/>
              <w:right w:val="single" w:sz="4" w:space="0" w:color="000000"/>
            </w:tcBorders>
          </w:tcPr>
          <w:p w14:paraId="38A2588C" w14:textId="77777777" w:rsidR="001142DE" w:rsidRDefault="001142DE" w:rsidP="00D159C5">
            <w:pPr>
              <w:tabs>
                <w:tab w:val="right" w:pos="1667"/>
                <w:tab w:val="center" w:pos="4819"/>
                <w:tab w:val="right" w:pos="9638"/>
              </w:tabs>
              <w:rPr>
                <w:sz w:val="22"/>
                <w:szCs w:val="22"/>
              </w:rPr>
            </w:pPr>
          </w:p>
          <w:p w14:paraId="730BB22F" w14:textId="77777777" w:rsidR="001142DE" w:rsidRDefault="001142DE" w:rsidP="00D159C5">
            <w:pPr>
              <w:tabs>
                <w:tab w:val="right" w:pos="1667"/>
                <w:tab w:val="center" w:pos="4819"/>
                <w:tab w:val="right" w:pos="9638"/>
              </w:tabs>
              <w:rPr>
                <w:sz w:val="22"/>
                <w:szCs w:val="22"/>
              </w:rPr>
            </w:pPr>
          </w:p>
          <w:p w14:paraId="2BEE40C2" w14:textId="77777777" w:rsidR="001142DE" w:rsidRDefault="001142DE" w:rsidP="00D159C5">
            <w:pPr>
              <w:tabs>
                <w:tab w:val="right" w:pos="1667"/>
                <w:tab w:val="center" w:pos="4819"/>
                <w:tab w:val="right" w:pos="9638"/>
              </w:tabs>
              <w:rPr>
                <w:sz w:val="22"/>
                <w:szCs w:val="22"/>
              </w:rPr>
            </w:pPr>
          </w:p>
          <w:p w14:paraId="5095CBAE" w14:textId="77777777" w:rsidR="001142DE" w:rsidRDefault="001142DE" w:rsidP="00D159C5">
            <w:pPr>
              <w:tabs>
                <w:tab w:val="right" w:pos="1667"/>
                <w:tab w:val="center" w:pos="4819"/>
                <w:tab w:val="right" w:pos="9638"/>
              </w:tabs>
              <w:rPr>
                <w:sz w:val="22"/>
                <w:szCs w:val="22"/>
              </w:rPr>
            </w:pPr>
          </w:p>
          <w:p w14:paraId="149C5534" w14:textId="77777777" w:rsidR="001142DE" w:rsidRDefault="001142DE" w:rsidP="00D159C5">
            <w:pPr>
              <w:tabs>
                <w:tab w:val="right" w:pos="1667"/>
                <w:tab w:val="center" w:pos="4819"/>
                <w:tab w:val="right" w:pos="9638"/>
              </w:tabs>
              <w:rPr>
                <w:sz w:val="22"/>
                <w:szCs w:val="22"/>
              </w:rPr>
            </w:pPr>
          </w:p>
          <w:p w14:paraId="33E1F740" w14:textId="77777777" w:rsidR="00CF5BF0" w:rsidRDefault="00CF5BF0" w:rsidP="00D159C5">
            <w:pPr>
              <w:tabs>
                <w:tab w:val="right" w:pos="1667"/>
                <w:tab w:val="center" w:pos="4819"/>
                <w:tab w:val="right" w:pos="9638"/>
              </w:tabs>
              <w:rPr>
                <w:sz w:val="22"/>
                <w:szCs w:val="22"/>
              </w:rPr>
            </w:pPr>
          </w:p>
          <w:p w14:paraId="3538A6EF" w14:textId="79C5C9F7" w:rsidR="00D159C5" w:rsidRPr="000E4BBC" w:rsidRDefault="00D159C5" w:rsidP="00D159C5">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5968ED33" w14:textId="77777777" w:rsidR="00D159C5" w:rsidRPr="000E4BBC" w:rsidRDefault="00D159C5" w:rsidP="00D159C5">
            <w:pPr>
              <w:tabs>
                <w:tab w:val="right" w:pos="1667"/>
                <w:tab w:val="center" w:pos="4819"/>
                <w:tab w:val="right" w:pos="9638"/>
              </w:tabs>
              <w:rPr>
                <w:sz w:val="22"/>
                <w:szCs w:val="22"/>
              </w:rPr>
            </w:pPr>
          </w:p>
          <w:p w14:paraId="29609738" w14:textId="77777777" w:rsidR="00D159C5" w:rsidRPr="000E4BBC" w:rsidRDefault="00D159C5" w:rsidP="00D159C5">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79960313" w14:textId="77777777" w:rsidR="00D159C5" w:rsidRPr="000E4BBC" w:rsidRDefault="00D159C5" w:rsidP="00D159C5">
            <w:pPr>
              <w:tabs>
                <w:tab w:val="right" w:pos="1667"/>
                <w:tab w:val="center" w:pos="4819"/>
                <w:tab w:val="right" w:pos="9638"/>
              </w:tabs>
              <w:rPr>
                <w:sz w:val="22"/>
                <w:szCs w:val="22"/>
              </w:rPr>
            </w:pPr>
          </w:p>
          <w:p w14:paraId="681FD639" w14:textId="0B00F7E7" w:rsidR="00D159C5" w:rsidRPr="000E4BBC" w:rsidRDefault="00D159C5" w:rsidP="001142DE">
            <w:pPr>
              <w:tabs>
                <w:tab w:val="right" w:pos="1667"/>
                <w:tab w:val="center" w:pos="4819"/>
                <w:tab w:val="right" w:pos="9638"/>
              </w:tabs>
              <w:rPr>
                <w:b/>
                <w:bCs/>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52BD5E78" w14:textId="77777777" w:rsidR="00D159C5" w:rsidRPr="000E4BBC" w:rsidRDefault="00D159C5" w:rsidP="00D159C5">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5DDFFB4" w14:textId="77777777" w:rsidR="00D159C5" w:rsidRPr="000E4BBC" w:rsidRDefault="00D159C5" w:rsidP="00D159C5">
            <w:pPr>
              <w:tabs>
                <w:tab w:val="center" w:pos="4819"/>
                <w:tab w:val="right" w:pos="6060"/>
                <w:tab w:val="right" w:pos="9638"/>
              </w:tabs>
              <w:rPr>
                <w:sz w:val="22"/>
                <w:szCs w:val="22"/>
              </w:rPr>
            </w:pPr>
          </w:p>
          <w:p w14:paraId="70A77B9F" w14:textId="77777777" w:rsidR="00D159C5" w:rsidRPr="000E4BBC" w:rsidRDefault="00D159C5" w:rsidP="00D159C5">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643E7DCB" w14:textId="77777777" w:rsidR="00D159C5" w:rsidRPr="000E4BBC" w:rsidRDefault="00D159C5" w:rsidP="00D159C5">
            <w:pPr>
              <w:tabs>
                <w:tab w:val="center" w:pos="4819"/>
                <w:tab w:val="right" w:pos="6060"/>
                <w:tab w:val="right" w:pos="9638"/>
              </w:tabs>
              <w:rPr>
                <w:sz w:val="22"/>
                <w:szCs w:val="22"/>
              </w:rPr>
            </w:pPr>
          </w:p>
          <w:p w14:paraId="4C6CB87A" w14:textId="77777777" w:rsidR="00D159C5" w:rsidRPr="000E4BBC" w:rsidRDefault="00D159C5" w:rsidP="00D159C5">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1EDF119" w14:textId="77777777" w:rsidR="00D159C5" w:rsidRPr="000E4BBC" w:rsidRDefault="00D159C5" w:rsidP="00D159C5">
            <w:pPr>
              <w:tabs>
                <w:tab w:val="center" w:pos="4819"/>
                <w:tab w:val="right" w:pos="6060"/>
                <w:tab w:val="right" w:pos="9638"/>
              </w:tabs>
              <w:rPr>
                <w:sz w:val="22"/>
                <w:szCs w:val="22"/>
              </w:rPr>
            </w:pPr>
          </w:p>
          <w:p w14:paraId="2046F838" w14:textId="77777777" w:rsidR="00D159C5" w:rsidRPr="000E4BBC" w:rsidRDefault="00D159C5" w:rsidP="00D159C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3B403A59" w14:textId="77777777" w:rsidR="00D159C5" w:rsidRDefault="00D159C5" w:rsidP="00D159C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6A2E3D" w14:textId="54EA4AB1" w:rsidR="00D159C5" w:rsidRPr="00D159C5" w:rsidRDefault="00D159C5" w:rsidP="00D159C5">
            <w:pPr>
              <w:pStyle w:val="Paragrafoelenco"/>
              <w:numPr>
                <w:ilvl w:val="0"/>
                <w:numId w:val="1"/>
              </w:numPr>
              <w:tabs>
                <w:tab w:val="right" w:pos="6060"/>
                <w:tab w:val="center" w:pos="8269"/>
                <w:tab w:val="right" w:pos="9638"/>
              </w:tabs>
              <w:rPr>
                <w:sz w:val="22"/>
                <w:szCs w:val="22"/>
              </w:rPr>
            </w:pPr>
            <w:r w:rsidRPr="00D159C5">
              <w:rPr>
                <w:sz w:val="22"/>
                <w:szCs w:val="22"/>
              </w:rPr>
              <w:t xml:space="preserve">modifico le istruzioni </w:t>
            </w:r>
            <w:r w:rsidRPr="00D159C5">
              <w:rPr>
                <w:i/>
                <w:iCs/>
                <w:sz w:val="22"/>
                <w:szCs w:val="22"/>
              </w:rPr>
              <w:t>sub</w:t>
            </w:r>
            <w:r w:rsidRPr="00D159C5">
              <w:rPr>
                <w:sz w:val="22"/>
                <w:szCs w:val="22"/>
              </w:rPr>
              <w:t xml:space="preserve"> Colonna A e mi astengo</w:t>
            </w:r>
            <w:r w:rsidRPr="00D159C5">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tcPr>
          <w:p w14:paraId="76986B7D" w14:textId="77777777" w:rsidR="001142DE" w:rsidRPr="000E4BBC" w:rsidRDefault="001142DE" w:rsidP="001142DE">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0609A2A" w14:textId="77777777" w:rsidR="001142DE" w:rsidRPr="000E4BBC" w:rsidRDefault="001142DE" w:rsidP="001142DE">
            <w:pPr>
              <w:tabs>
                <w:tab w:val="center" w:pos="4819"/>
                <w:tab w:val="right" w:pos="5953"/>
                <w:tab w:val="right" w:pos="6271"/>
                <w:tab w:val="right" w:pos="8255"/>
                <w:tab w:val="right" w:pos="9638"/>
              </w:tabs>
              <w:rPr>
                <w:sz w:val="22"/>
                <w:szCs w:val="22"/>
              </w:rPr>
            </w:pPr>
          </w:p>
          <w:p w14:paraId="25070B8F" w14:textId="77777777" w:rsidR="001142DE" w:rsidRPr="000E4BBC" w:rsidRDefault="001142DE" w:rsidP="001142DE">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1A533FAC" w14:textId="77777777" w:rsidR="001142DE" w:rsidRPr="000E4BBC" w:rsidRDefault="001142DE" w:rsidP="001142DE">
            <w:pPr>
              <w:tabs>
                <w:tab w:val="center" w:pos="4819"/>
                <w:tab w:val="right" w:pos="5953"/>
                <w:tab w:val="right" w:pos="6271"/>
                <w:tab w:val="right" w:pos="8255"/>
                <w:tab w:val="right" w:pos="9638"/>
              </w:tabs>
              <w:rPr>
                <w:sz w:val="22"/>
                <w:szCs w:val="22"/>
              </w:rPr>
            </w:pPr>
          </w:p>
          <w:p w14:paraId="06BE7158" w14:textId="77777777" w:rsidR="001142DE" w:rsidRPr="000E4BBC" w:rsidRDefault="001142DE" w:rsidP="001142DE">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30EF7DD" w14:textId="77777777" w:rsidR="001142DE" w:rsidRPr="000E4BBC" w:rsidRDefault="001142DE" w:rsidP="001142DE">
            <w:pPr>
              <w:tabs>
                <w:tab w:val="center" w:pos="4819"/>
                <w:tab w:val="right" w:pos="5953"/>
                <w:tab w:val="right" w:pos="6271"/>
                <w:tab w:val="right" w:pos="8255"/>
                <w:tab w:val="right" w:pos="9638"/>
              </w:tabs>
              <w:rPr>
                <w:sz w:val="22"/>
                <w:szCs w:val="22"/>
              </w:rPr>
            </w:pPr>
          </w:p>
          <w:p w14:paraId="0047AA49" w14:textId="77777777" w:rsidR="001142DE" w:rsidRPr="000E4BBC" w:rsidRDefault="001142DE" w:rsidP="001142D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585C738E" w14:textId="77777777" w:rsidR="001142DE" w:rsidRPr="000E4BBC" w:rsidRDefault="001142DE" w:rsidP="001142DE">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DCA01E6" w14:textId="77777777" w:rsidR="001142DE" w:rsidRPr="000E4BBC" w:rsidRDefault="001142DE" w:rsidP="001142DE">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79B7D1AF" w14:textId="77777777" w:rsidR="001142DE" w:rsidRPr="000E4BBC" w:rsidRDefault="001142DE" w:rsidP="001142D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BF40D9A" w14:textId="77777777" w:rsidR="001142DE" w:rsidRPr="000E4BBC" w:rsidRDefault="001142DE" w:rsidP="001142DE">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CBA9D7D" w14:textId="77777777" w:rsidR="001142DE" w:rsidRPr="000E4BBC" w:rsidRDefault="001142DE" w:rsidP="001142D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C7C925C" w14:textId="49E7CDAA" w:rsidR="00D159C5" w:rsidRPr="000E4BBC" w:rsidRDefault="001142DE" w:rsidP="001142DE">
            <w:pPr>
              <w:tabs>
                <w:tab w:val="center" w:pos="4819"/>
                <w:tab w:val="right" w:pos="5953"/>
                <w:tab w:val="right" w:pos="9638"/>
              </w:tabs>
              <w:rPr>
                <w:b/>
                <w:bCs/>
                <w:sz w:val="22"/>
                <w:szCs w:val="22"/>
              </w:rPr>
            </w:pPr>
            <w:r w:rsidRPr="000E4BBC">
              <w:rPr>
                <w:sz w:val="22"/>
                <w:szCs w:val="22"/>
              </w:rPr>
              <w:t>a tutte le proposte di modifica/integrazione</w:t>
            </w:r>
            <w:r w:rsidRPr="000E4BBC">
              <w:rPr>
                <w:sz w:val="22"/>
                <w:szCs w:val="22"/>
              </w:rPr>
              <w:tab/>
            </w:r>
            <w:r>
              <w:rPr>
                <w:sz w:val="22"/>
                <w:szCs w:val="22"/>
              </w:rPr>
              <w:t xml:space="preserve">                                       </w:t>
            </w:r>
            <w:r w:rsidRPr="000E4BBC">
              <w:rPr>
                <w:sz w:val="22"/>
                <w:szCs w:val="22"/>
              </w:rPr>
              <w:t>□</w:t>
            </w:r>
          </w:p>
        </w:tc>
      </w:tr>
      <w:tr w:rsidR="00116125" w:rsidRPr="000E4BBC" w14:paraId="6A35E092" w14:textId="77777777" w:rsidTr="008C7979">
        <w:trPr>
          <w:cantSplit/>
          <w:trHeight w:val="835"/>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8CDA4" w14:textId="5BC8156D" w:rsidR="00116125" w:rsidRPr="000E4BBC" w:rsidRDefault="00116125" w:rsidP="00116125">
            <w:pPr>
              <w:tabs>
                <w:tab w:val="right" w:pos="6060"/>
                <w:tab w:val="center" w:pos="9410"/>
                <w:tab w:val="right" w:pos="9638"/>
              </w:tabs>
              <w:spacing w:before="40"/>
              <w:jc w:val="both"/>
              <w:rPr>
                <w:sz w:val="22"/>
                <w:szCs w:val="22"/>
              </w:rPr>
            </w:pPr>
            <w:r>
              <w:rPr>
                <w:b/>
                <w:bCs/>
                <w:sz w:val="22"/>
                <w:szCs w:val="22"/>
              </w:rPr>
              <w:t xml:space="preserve">O.5.2. </w:t>
            </w:r>
            <w:r w:rsidRPr="00975398">
              <w:rPr>
                <w:b/>
                <w:bCs/>
                <w:sz w:val="22"/>
                <w:szCs w:val="22"/>
              </w:rPr>
              <w:t xml:space="preserve">Punto OdG: </w:t>
            </w:r>
            <w:r w:rsidRPr="00D159C5">
              <w:rPr>
                <w:b/>
                <w:bCs/>
                <w:sz w:val="22"/>
                <w:szCs w:val="22"/>
              </w:rPr>
              <w:t>Relazione sulla Politica in materia di remunerazione e sui compensi corrisposti – 2026.</w:t>
            </w:r>
            <w:r w:rsidR="00D86091">
              <w:rPr>
                <w:b/>
                <w:bCs/>
                <w:sz w:val="22"/>
                <w:szCs w:val="22"/>
              </w:rPr>
              <w:t xml:space="preserve"> </w:t>
            </w:r>
            <w:r w:rsidRPr="00116125">
              <w:rPr>
                <w:b/>
                <w:bCs/>
                <w:sz w:val="22"/>
                <w:szCs w:val="22"/>
              </w:rPr>
              <w:t xml:space="preserve">Deliberazioni relative alla “Seconda Sezione” della Relazione sulla Politica in materia di remunerazione e sui compensi corrisposti, ai sensi dell’art. 123-ter, comma 6, del D. Lgs. n. 58/1998. Compensi </w:t>
            </w:r>
            <w:proofErr w:type="gramStart"/>
            <w:r w:rsidRPr="00116125">
              <w:rPr>
                <w:b/>
                <w:bCs/>
                <w:sz w:val="22"/>
                <w:szCs w:val="22"/>
              </w:rPr>
              <w:t>corrisposti.</w:t>
            </w:r>
            <w:r w:rsidRPr="00975398">
              <w:rPr>
                <w:sz w:val="22"/>
                <w:szCs w:val="22"/>
                <w:vertAlign w:val="superscript"/>
              </w:rPr>
              <w:t>(</w:t>
            </w:r>
            <w:proofErr w:type="gramEnd"/>
            <w:r w:rsidRPr="00975398">
              <w:rPr>
                <w:sz w:val="22"/>
                <w:szCs w:val="22"/>
                <w:vertAlign w:val="superscript"/>
              </w:rPr>
              <w:t>1)</w:t>
            </w:r>
          </w:p>
        </w:tc>
      </w:tr>
      <w:tr w:rsidR="00116125" w:rsidRPr="000E4BBC" w14:paraId="210F73A1" w14:textId="77777777" w:rsidTr="007D33D1">
        <w:trPr>
          <w:cantSplit/>
          <w:trHeight w:val="1003"/>
        </w:trPr>
        <w:tc>
          <w:tcPr>
            <w:tcW w:w="2788" w:type="dxa"/>
            <w:tcBorders>
              <w:top w:val="single" w:sz="4" w:space="0" w:color="000000"/>
              <w:left w:val="single" w:sz="4" w:space="0" w:color="000000"/>
              <w:bottom w:val="single" w:sz="4" w:space="0" w:color="000000"/>
              <w:right w:val="single" w:sz="4" w:space="0" w:color="000000"/>
            </w:tcBorders>
          </w:tcPr>
          <w:p w14:paraId="0AEFF372" w14:textId="77777777" w:rsidR="00116125" w:rsidRPr="000E4BBC" w:rsidRDefault="00116125"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0BE8DA6D" w14:textId="325B1F54" w:rsidR="00116125" w:rsidRDefault="00116125" w:rsidP="00CF5BF0">
            <w:pPr>
              <w:tabs>
                <w:tab w:val="right" w:pos="1667"/>
                <w:tab w:val="center" w:pos="4819"/>
                <w:tab w:val="right" w:pos="9638"/>
              </w:tabs>
              <w:spacing w:before="40" w:after="40"/>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6CCD94DB" w14:textId="77777777" w:rsidR="00116125" w:rsidRPr="000E4BBC" w:rsidRDefault="00116125"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25D4905E" w14:textId="77777777" w:rsidR="00116125" w:rsidRPr="000E4BBC" w:rsidRDefault="00116125"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7F10372C" w14:textId="66B334E5" w:rsidR="00116125" w:rsidRPr="000E4BBC" w:rsidRDefault="00116125" w:rsidP="00CF5BF0">
            <w:pPr>
              <w:tabs>
                <w:tab w:val="right" w:pos="6060"/>
                <w:tab w:val="center" w:pos="9410"/>
                <w:tab w:val="right" w:pos="9638"/>
              </w:tabs>
              <w:spacing w:before="40" w:after="40"/>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040131BA" w14:textId="77777777" w:rsidR="00116125" w:rsidRPr="000E4BBC" w:rsidRDefault="00116125"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09C3C13F" w14:textId="77777777" w:rsidR="00116125" w:rsidRDefault="00116125"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p>
          <w:p w14:paraId="2C21A04D" w14:textId="74235012" w:rsidR="00116125" w:rsidRPr="000E4BBC" w:rsidRDefault="00116125" w:rsidP="00CF5BF0">
            <w:pPr>
              <w:tabs>
                <w:tab w:val="center" w:pos="4819"/>
                <w:tab w:val="right" w:pos="5953"/>
                <w:tab w:val="right" w:pos="9638"/>
              </w:tabs>
              <w:spacing w:before="40" w:after="40"/>
              <w:jc w:val="center"/>
              <w:rPr>
                <w:sz w:val="22"/>
                <w:szCs w:val="22"/>
              </w:rPr>
            </w:pP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116125" w:rsidRPr="000E4BBC" w14:paraId="3CA94614" w14:textId="77777777" w:rsidTr="00CF5BF0">
        <w:trPr>
          <w:cantSplit/>
          <w:trHeight w:val="4513"/>
        </w:trPr>
        <w:tc>
          <w:tcPr>
            <w:tcW w:w="2788" w:type="dxa"/>
            <w:tcBorders>
              <w:top w:val="single" w:sz="4" w:space="0" w:color="000000"/>
              <w:left w:val="single" w:sz="4" w:space="0" w:color="000000"/>
              <w:bottom w:val="single" w:sz="4" w:space="0" w:color="000000"/>
              <w:right w:val="single" w:sz="4" w:space="0" w:color="000000"/>
            </w:tcBorders>
          </w:tcPr>
          <w:p w14:paraId="4E37A175" w14:textId="77777777" w:rsidR="00116125" w:rsidRDefault="00116125" w:rsidP="00116125">
            <w:pPr>
              <w:tabs>
                <w:tab w:val="right" w:pos="1667"/>
                <w:tab w:val="center" w:pos="4819"/>
                <w:tab w:val="right" w:pos="9638"/>
              </w:tabs>
              <w:rPr>
                <w:sz w:val="22"/>
                <w:szCs w:val="22"/>
              </w:rPr>
            </w:pPr>
          </w:p>
          <w:p w14:paraId="4739DFF1" w14:textId="77777777" w:rsidR="00116125" w:rsidRDefault="00116125" w:rsidP="00116125">
            <w:pPr>
              <w:tabs>
                <w:tab w:val="right" w:pos="1667"/>
                <w:tab w:val="center" w:pos="4819"/>
                <w:tab w:val="right" w:pos="9638"/>
              </w:tabs>
              <w:rPr>
                <w:sz w:val="22"/>
                <w:szCs w:val="22"/>
              </w:rPr>
            </w:pPr>
          </w:p>
          <w:p w14:paraId="1251039C" w14:textId="77777777" w:rsidR="00116125" w:rsidRDefault="00116125" w:rsidP="00116125">
            <w:pPr>
              <w:tabs>
                <w:tab w:val="right" w:pos="1667"/>
                <w:tab w:val="center" w:pos="4819"/>
                <w:tab w:val="right" w:pos="9638"/>
              </w:tabs>
              <w:rPr>
                <w:sz w:val="22"/>
                <w:szCs w:val="22"/>
              </w:rPr>
            </w:pPr>
          </w:p>
          <w:p w14:paraId="49043018" w14:textId="77777777" w:rsidR="00116125" w:rsidRDefault="00116125" w:rsidP="00116125">
            <w:pPr>
              <w:tabs>
                <w:tab w:val="right" w:pos="1667"/>
                <w:tab w:val="center" w:pos="4819"/>
                <w:tab w:val="right" w:pos="9638"/>
              </w:tabs>
              <w:rPr>
                <w:sz w:val="22"/>
                <w:szCs w:val="22"/>
              </w:rPr>
            </w:pPr>
          </w:p>
          <w:p w14:paraId="40B5D9F1" w14:textId="77777777" w:rsidR="00116125" w:rsidRDefault="00116125" w:rsidP="00116125">
            <w:pPr>
              <w:tabs>
                <w:tab w:val="right" w:pos="1667"/>
                <w:tab w:val="center" w:pos="4819"/>
                <w:tab w:val="right" w:pos="9638"/>
              </w:tabs>
              <w:rPr>
                <w:sz w:val="22"/>
                <w:szCs w:val="22"/>
              </w:rPr>
            </w:pPr>
          </w:p>
          <w:p w14:paraId="1B76C87F" w14:textId="67F6EB58" w:rsidR="00116125" w:rsidRPr="000E4BBC" w:rsidRDefault="00116125" w:rsidP="00116125">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36F670BA" w14:textId="77777777" w:rsidR="00116125" w:rsidRPr="000E4BBC" w:rsidRDefault="00116125" w:rsidP="00116125">
            <w:pPr>
              <w:tabs>
                <w:tab w:val="right" w:pos="1667"/>
                <w:tab w:val="center" w:pos="4819"/>
                <w:tab w:val="right" w:pos="9638"/>
              </w:tabs>
              <w:rPr>
                <w:sz w:val="22"/>
                <w:szCs w:val="22"/>
              </w:rPr>
            </w:pPr>
          </w:p>
          <w:p w14:paraId="274F5914" w14:textId="77777777" w:rsidR="00116125" w:rsidRPr="000E4BBC" w:rsidRDefault="00116125" w:rsidP="00116125">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2A190F03" w14:textId="77777777" w:rsidR="00116125" w:rsidRPr="000E4BBC" w:rsidRDefault="00116125" w:rsidP="00116125">
            <w:pPr>
              <w:tabs>
                <w:tab w:val="right" w:pos="1667"/>
                <w:tab w:val="center" w:pos="4819"/>
                <w:tab w:val="right" w:pos="9638"/>
              </w:tabs>
              <w:rPr>
                <w:sz w:val="22"/>
                <w:szCs w:val="22"/>
              </w:rPr>
            </w:pPr>
          </w:p>
          <w:p w14:paraId="2651E3CF" w14:textId="1E61A927" w:rsidR="00116125" w:rsidRDefault="00116125" w:rsidP="00116125">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23A30673" w14:textId="77777777" w:rsidR="00116125" w:rsidRPr="000E4BBC" w:rsidRDefault="00116125" w:rsidP="00116125">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03B35FB" w14:textId="77777777" w:rsidR="00116125" w:rsidRPr="000E4BBC" w:rsidRDefault="00116125" w:rsidP="00116125">
            <w:pPr>
              <w:tabs>
                <w:tab w:val="center" w:pos="4819"/>
                <w:tab w:val="right" w:pos="6060"/>
                <w:tab w:val="right" w:pos="9638"/>
              </w:tabs>
              <w:rPr>
                <w:sz w:val="22"/>
                <w:szCs w:val="22"/>
              </w:rPr>
            </w:pPr>
          </w:p>
          <w:p w14:paraId="3A92AD9C" w14:textId="77777777" w:rsidR="00116125" w:rsidRPr="000E4BBC" w:rsidRDefault="00116125" w:rsidP="00116125">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281B01D4" w14:textId="77777777" w:rsidR="00116125" w:rsidRPr="000E4BBC" w:rsidRDefault="00116125" w:rsidP="00116125">
            <w:pPr>
              <w:tabs>
                <w:tab w:val="center" w:pos="4819"/>
                <w:tab w:val="right" w:pos="6060"/>
                <w:tab w:val="right" w:pos="9638"/>
              </w:tabs>
              <w:rPr>
                <w:sz w:val="22"/>
                <w:szCs w:val="22"/>
              </w:rPr>
            </w:pPr>
          </w:p>
          <w:p w14:paraId="2F21F8C9" w14:textId="77777777" w:rsidR="00116125" w:rsidRPr="000E4BBC" w:rsidRDefault="00116125" w:rsidP="00116125">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4551F788" w14:textId="77777777" w:rsidR="00116125" w:rsidRPr="000E4BBC" w:rsidRDefault="00116125" w:rsidP="00116125">
            <w:pPr>
              <w:tabs>
                <w:tab w:val="center" w:pos="4819"/>
                <w:tab w:val="right" w:pos="6060"/>
                <w:tab w:val="right" w:pos="9638"/>
              </w:tabs>
              <w:rPr>
                <w:sz w:val="22"/>
                <w:szCs w:val="22"/>
              </w:rPr>
            </w:pPr>
          </w:p>
          <w:p w14:paraId="7492054E" w14:textId="77777777" w:rsidR="00116125" w:rsidRPr="000E4BBC" w:rsidRDefault="00116125" w:rsidP="0011612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2EED4038" w14:textId="77777777" w:rsidR="00E90AB3" w:rsidRDefault="00116125" w:rsidP="00E90AB3">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E9D48C7" w14:textId="14B64121" w:rsidR="00116125" w:rsidRPr="00E90AB3" w:rsidRDefault="00116125" w:rsidP="00E90AB3">
            <w:pPr>
              <w:pStyle w:val="Paragrafoelenco"/>
              <w:numPr>
                <w:ilvl w:val="0"/>
                <w:numId w:val="1"/>
              </w:numPr>
              <w:tabs>
                <w:tab w:val="right" w:pos="6060"/>
                <w:tab w:val="center" w:pos="8269"/>
                <w:tab w:val="right" w:pos="9638"/>
              </w:tabs>
              <w:rPr>
                <w:sz w:val="22"/>
                <w:szCs w:val="22"/>
              </w:rPr>
            </w:pPr>
            <w:r w:rsidRPr="00E90AB3">
              <w:rPr>
                <w:sz w:val="22"/>
                <w:szCs w:val="22"/>
              </w:rPr>
              <w:t xml:space="preserve">modifico le istruzioni </w:t>
            </w:r>
            <w:r w:rsidRPr="00E90AB3">
              <w:rPr>
                <w:i/>
                <w:iCs/>
                <w:sz w:val="22"/>
                <w:szCs w:val="22"/>
              </w:rPr>
              <w:t>sub</w:t>
            </w:r>
            <w:r w:rsidRPr="00E90AB3">
              <w:rPr>
                <w:sz w:val="22"/>
                <w:szCs w:val="22"/>
              </w:rPr>
              <w:t xml:space="preserve"> Colonna A e mi astengo</w:t>
            </w:r>
            <w:r w:rsidRPr="00E90AB3">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tcPr>
          <w:p w14:paraId="26431B76" w14:textId="77777777" w:rsidR="00116125" w:rsidRPr="000E4BBC" w:rsidRDefault="00116125" w:rsidP="00116125">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77813430"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32BC09BA" w14:textId="77777777" w:rsidR="00116125" w:rsidRPr="000E4BBC" w:rsidRDefault="00116125" w:rsidP="00116125">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72CDFACF"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631BDA06" w14:textId="77777777" w:rsidR="00116125" w:rsidRPr="000E4BBC" w:rsidRDefault="00116125" w:rsidP="00116125">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3E87F7B7"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0136F1AA" w14:textId="77777777" w:rsidR="00116125" w:rsidRPr="000E4BBC"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33E1B37E" w14:textId="77777777" w:rsidR="00116125" w:rsidRPr="000E4BBC" w:rsidRDefault="00116125" w:rsidP="00116125">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74AFAD1B" w14:textId="77777777" w:rsidR="00116125" w:rsidRPr="000E4BBC" w:rsidRDefault="00116125" w:rsidP="00116125">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1290E354" w14:textId="77777777" w:rsidR="00116125" w:rsidRPr="000E4BBC"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5B6DC8C8" w14:textId="77777777" w:rsidR="00116125" w:rsidRPr="000E4BBC" w:rsidRDefault="00116125" w:rsidP="00116125">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E47C849" w14:textId="77777777" w:rsidR="00116125"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62FDC632" w14:textId="0B1A62AA" w:rsidR="00116125" w:rsidRPr="00116125" w:rsidRDefault="00116125" w:rsidP="00116125">
            <w:pPr>
              <w:tabs>
                <w:tab w:val="center" w:pos="4819"/>
                <w:tab w:val="right" w:pos="5953"/>
                <w:tab w:val="right" w:pos="6271"/>
                <w:tab w:val="right" w:pos="8255"/>
                <w:tab w:val="right" w:pos="9638"/>
              </w:tabs>
              <w:rPr>
                <w:sz w:val="22"/>
                <w:szCs w:val="22"/>
              </w:rPr>
            </w:pPr>
            <w:r w:rsidRPr="00116125">
              <w:rPr>
                <w:sz w:val="22"/>
                <w:szCs w:val="22"/>
              </w:rPr>
              <w:t>a tutte le proposte di modifica/integrazione</w:t>
            </w:r>
            <w:r w:rsidRPr="00116125">
              <w:rPr>
                <w:sz w:val="22"/>
                <w:szCs w:val="22"/>
              </w:rPr>
              <w:tab/>
              <w:t xml:space="preserve">                                       □</w:t>
            </w:r>
          </w:p>
        </w:tc>
      </w:tr>
      <w:tr w:rsidR="00116125" w:rsidRPr="000E4BBC" w14:paraId="0FE1BE0F" w14:textId="77777777" w:rsidTr="008C7979">
        <w:trPr>
          <w:cantSplit/>
          <w:trHeight w:val="425"/>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464DBD" w14:textId="0939FCF7" w:rsidR="00116125" w:rsidRPr="00116125" w:rsidRDefault="00116125" w:rsidP="00116125">
            <w:pPr>
              <w:widowControl w:val="0"/>
              <w:suppressAutoHyphens w:val="0"/>
              <w:spacing w:before="40" w:line="360" w:lineRule="auto"/>
              <w:ind w:right="-113"/>
              <w:jc w:val="both"/>
              <w:rPr>
                <w:b/>
                <w:bCs/>
                <w:sz w:val="22"/>
                <w:szCs w:val="22"/>
              </w:rPr>
            </w:pPr>
            <w:r>
              <w:rPr>
                <w:b/>
                <w:bCs/>
                <w:sz w:val="22"/>
                <w:szCs w:val="22"/>
              </w:rPr>
              <w:t xml:space="preserve">O.6. </w:t>
            </w:r>
            <w:r w:rsidRPr="00975398">
              <w:rPr>
                <w:b/>
                <w:bCs/>
                <w:sz w:val="22"/>
                <w:szCs w:val="22"/>
              </w:rPr>
              <w:t xml:space="preserve">Punto OdG: </w:t>
            </w:r>
            <w:r w:rsidRPr="00116125">
              <w:rPr>
                <w:b/>
                <w:bCs/>
                <w:sz w:val="22"/>
                <w:szCs w:val="22"/>
              </w:rPr>
              <w:t xml:space="preserve">Piano di </w:t>
            </w:r>
            <w:r w:rsidRPr="00D3029D">
              <w:rPr>
                <w:b/>
                <w:bCs/>
                <w:i/>
                <w:iCs/>
                <w:sz w:val="22"/>
                <w:szCs w:val="22"/>
              </w:rPr>
              <w:t>phantom</w:t>
            </w:r>
            <w:r w:rsidRPr="00116125">
              <w:rPr>
                <w:b/>
                <w:bCs/>
                <w:sz w:val="22"/>
                <w:szCs w:val="22"/>
              </w:rPr>
              <w:t xml:space="preserve"> </w:t>
            </w:r>
            <w:r w:rsidRPr="00D3029D">
              <w:rPr>
                <w:b/>
                <w:bCs/>
                <w:i/>
                <w:iCs/>
                <w:sz w:val="22"/>
                <w:szCs w:val="22"/>
              </w:rPr>
              <w:t>share</w:t>
            </w:r>
            <w:r w:rsidRPr="00116125">
              <w:rPr>
                <w:b/>
                <w:bCs/>
                <w:sz w:val="22"/>
                <w:szCs w:val="22"/>
              </w:rPr>
              <w:t xml:space="preserve"> differite 2026-</w:t>
            </w:r>
            <w:proofErr w:type="gramStart"/>
            <w:r w:rsidRPr="00116125">
              <w:rPr>
                <w:b/>
                <w:bCs/>
                <w:sz w:val="22"/>
                <w:szCs w:val="22"/>
              </w:rPr>
              <w:t>2029.</w:t>
            </w:r>
            <w:r w:rsidRPr="00975398">
              <w:rPr>
                <w:sz w:val="22"/>
                <w:szCs w:val="22"/>
                <w:vertAlign w:val="superscript"/>
              </w:rPr>
              <w:t>(</w:t>
            </w:r>
            <w:proofErr w:type="gramEnd"/>
            <w:r w:rsidRPr="00975398">
              <w:rPr>
                <w:sz w:val="22"/>
                <w:szCs w:val="22"/>
                <w:vertAlign w:val="superscript"/>
              </w:rPr>
              <w:t>1)</w:t>
            </w:r>
          </w:p>
          <w:p w14:paraId="12E90140" w14:textId="77777777" w:rsidR="00116125" w:rsidRPr="00116125" w:rsidRDefault="00116125" w:rsidP="00116125">
            <w:pPr>
              <w:tabs>
                <w:tab w:val="right" w:pos="6060"/>
                <w:tab w:val="center" w:pos="9410"/>
                <w:tab w:val="right" w:pos="9638"/>
              </w:tabs>
              <w:spacing w:before="40"/>
              <w:rPr>
                <w:b/>
                <w:bCs/>
                <w:sz w:val="22"/>
                <w:szCs w:val="22"/>
              </w:rPr>
            </w:pPr>
          </w:p>
        </w:tc>
      </w:tr>
      <w:tr w:rsidR="00116125" w:rsidRPr="000E4BBC" w14:paraId="5174A0BF" w14:textId="77777777" w:rsidTr="00116125">
        <w:trPr>
          <w:cantSplit/>
          <w:trHeight w:val="970"/>
        </w:trPr>
        <w:tc>
          <w:tcPr>
            <w:tcW w:w="2788" w:type="dxa"/>
            <w:tcBorders>
              <w:top w:val="single" w:sz="4" w:space="0" w:color="000000"/>
              <w:left w:val="single" w:sz="4" w:space="0" w:color="000000"/>
              <w:bottom w:val="single" w:sz="4" w:space="0" w:color="000000"/>
              <w:right w:val="single" w:sz="4" w:space="0" w:color="000000"/>
            </w:tcBorders>
          </w:tcPr>
          <w:p w14:paraId="7CD75C45" w14:textId="77777777" w:rsidR="00116125" w:rsidRPr="000E4BBC" w:rsidRDefault="00116125" w:rsidP="00CF5BF0">
            <w:pPr>
              <w:tabs>
                <w:tab w:val="right" w:pos="1667"/>
                <w:tab w:val="center" w:pos="4819"/>
                <w:tab w:val="right" w:pos="9638"/>
              </w:tabs>
              <w:spacing w:before="40" w:after="40"/>
              <w:jc w:val="center"/>
              <w:rPr>
                <w:b/>
                <w:bCs/>
                <w:sz w:val="22"/>
                <w:szCs w:val="22"/>
              </w:rPr>
            </w:pPr>
            <w:r w:rsidRPr="000E4BBC">
              <w:rPr>
                <w:b/>
                <w:bCs/>
                <w:sz w:val="22"/>
                <w:szCs w:val="22"/>
              </w:rPr>
              <w:t>Colonna A</w:t>
            </w:r>
          </w:p>
          <w:p w14:paraId="5D84C782" w14:textId="6CFBAB97" w:rsidR="00116125" w:rsidRDefault="00116125" w:rsidP="00CF5BF0">
            <w:pPr>
              <w:tabs>
                <w:tab w:val="right" w:pos="1667"/>
                <w:tab w:val="center" w:pos="4819"/>
                <w:tab w:val="right" w:pos="9638"/>
              </w:tabs>
              <w:spacing w:before="40" w:after="40"/>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0DF2A8AF" w14:textId="77777777" w:rsidR="00116125" w:rsidRPr="000E4BBC" w:rsidRDefault="00116125" w:rsidP="00CF5BF0">
            <w:pPr>
              <w:tabs>
                <w:tab w:val="center" w:pos="4819"/>
                <w:tab w:val="right" w:pos="6060"/>
                <w:tab w:val="right" w:pos="9638"/>
              </w:tabs>
              <w:spacing w:before="40" w:after="40"/>
              <w:jc w:val="center"/>
              <w:rPr>
                <w:b/>
                <w:bCs/>
                <w:sz w:val="22"/>
                <w:szCs w:val="22"/>
              </w:rPr>
            </w:pPr>
            <w:r w:rsidRPr="000E4BBC">
              <w:rPr>
                <w:b/>
                <w:bCs/>
                <w:sz w:val="22"/>
                <w:szCs w:val="22"/>
              </w:rPr>
              <w:t>Colonna B</w:t>
            </w:r>
          </w:p>
          <w:p w14:paraId="313DF98C" w14:textId="77777777" w:rsidR="00116125" w:rsidRPr="000E4BBC" w:rsidRDefault="00116125" w:rsidP="00CF5BF0">
            <w:pPr>
              <w:tabs>
                <w:tab w:val="center" w:pos="4819"/>
                <w:tab w:val="right" w:pos="6060"/>
                <w:tab w:val="right" w:pos="9638"/>
              </w:tabs>
              <w:spacing w:before="40" w:after="40"/>
              <w:jc w:val="center"/>
              <w:rPr>
                <w:sz w:val="22"/>
                <w:szCs w:val="22"/>
              </w:rPr>
            </w:pPr>
            <w:r w:rsidRPr="000E4BBC">
              <w:rPr>
                <w:sz w:val="22"/>
                <w:szCs w:val="22"/>
              </w:rPr>
              <w:t>In caso di circostanze ignote</w:t>
            </w:r>
          </w:p>
          <w:p w14:paraId="49E6B652" w14:textId="319B3DA3" w:rsidR="00116125" w:rsidRPr="000E4BBC" w:rsidRDefault="00116125" w:rsidP="00CF5BF0">
            <w:pPr>
              <w:tabs>
                <w:tab w:val="right" w:pos="6060"/>
                <w:tab w:val="center" w:pos="9410"/>
                <w:tab w:val="right" w:pos="9638"/>
              </w:tabs>
              <w:spacing w:before="40" w:after="40"/>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2B985E86" w14:textId="77777777" w:rsidR="00116125" w:rsidRPr="000E4BBC" w:rsidRDefault="00116125" w:rsidP="00CF5BF0">
            <w:pPr>
              <w:tabs>
                <w:tab w:val="center" w:pos="4819"/>
                <w:tab w:val="right" w:pos="5953"/>
                <w:tab w:val="right" w:pos="9638"/>
              </w:tabs>
              <w:spacing w:before="40" w:after="40"/>
              <w:jc w:val="center"/>
              <w:rPr>
                <w:b/>
                <w:bCs/>
                <w:sz w:val="22"/>
                <w:szCs w:val="22"/>
              </w:rPr>
            </w:pPr>
            <w:r w:rsidRPr="000E4BBC">
              <w:rPr>
                <w:b/>
                <w:bCs/>
                <w:sz w:val="22"/>
                <w:szCs w:val="22"/>
              </w:rPr>
              <w:t>Colonna C</w:t>
            </w:r>
          </w:p>
          <w:p w14:paraId="32ED3770" w14:textId="56988FC8" w:rsidR="00116125" w:rsidRPr="000E4BBC" w:rsidRDefault="00116125" w:rsidP="00CF5BF0">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r>
              <w:rPr>
                <w:sz w:val="22"/>
                <w:szCs w:val="22"/>
              </w:rPr>
              <w:t xml:space="preserve"> </w:t>
            </w: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116125" w:rsidRPr="000E4BBC" w14:paraId="77C3FC7F" w14:textId="77777777" w:rsidTr="00116125">
        <w:trPr>
          <w:cantSplit/>
          <w:trHeight w:val="4391"/>
        </w:trPr>
        <w:tc>
          <w:tcPr>
            <w:tcW w:w="2788" w:type="dxa"/>
            <w:tcBorders>
              <w:top w:val="single" w:sz="4" w:space="0" w:color="000000"/>
              <w:left w:val="single" w:sz="4" w:space="0" w:color="000000"/>
              <w:bottom w:val="single" w:sz="4" w:space="0" w:color="000000"/>
              <w:right w:val="single" w:sz="4" w:space="0" w:color="000000"/>
            </w:tcBorders>
          </w:tcPr>
          <w:p w14:paraId="714801ED" w14:textId="77777777" w:rsidR="00116125" w:rsidRDefault="00116125" w:rsidP="00116125">
            <w:pPr>
              <w:tabs>
                <w:tab w:val="right" w:pos="1667"/>
                <w:tab w:val="center" w:pos="4819"/>
                <w:tab w:val="right" w:pos="9638"/>
              </w:tabs>
              <w:rPr>
                <w:sz w:val="22"/>
                <w:szCs w:val="22"/>
              </w:rPr>
            </w:pPr>
          </w:p>
          <w:p w14:paraId="727EC8CC" w14:textId="77777777" w:rsidR="00116125" w:rsidRDefault="00116125" w:rsidP="00116125">
            <w:pPr>
              <w:tabs>
                <w:tab w:val="right" w:pos="1667"/>
                <w:tab w:val="center" w:pos="4819"/>
                <w:tab w:val="right" w:pos="9638"/>
              </w:tabs>
              <w:rPr>
                <w:sz w:val="22"/>
                <w:szCs w:val="22"/>
              </w:rPr>
            </w:pPr>
          </w:p>
          <w:p w14:paraId="04EA22F0" w14:textId="77777777" w:rsidR="00116125" w:rsidRDefault="00116125" w:rsidP="00116125">
            <w:pPr>
              <w:tabs>
                <w:tab w:val="right" w:pos="1667"/>
                <w:tab w:val="center" w:pos="4819"/>
                <w:tab w:val="right" w:pos="9638"/>
              </w:tabs>
              <w:rPr>
                <w:sz w:val="22"/>
                <w:szCs w:val="22"/>
              </w:rPr>
            </w:pPr>
          </w:p>
          <w:p w14:paraId="254B0929" w14:textId="77777777" w:rsidR="00116125" w:rsidRDefault="00116125" w:rsidP="00116125">
            <w:pPr>
              <w:tabs>
                <w:tab w:val="right" w:pos="1667"/>
                <w:tab w:val="center" w:pos="4819"/>
                <w:tab w:val="right" w:pos="9638"/>
              </w:tabs>
              <w:rPr>
                <w:sz w:val="22"/>
                <w:szCs w:val="22"/>
              </w:rPr>
            </w:pPr>
          </w:p>
          <w:p w14:paraId="4AAB37AB" w14:textId="77777777" w:rsidR="00116125" w:rsidRDefault="00116125" w:rsidP="00116125">
            <w:pPr>
              <w:tabs>
                <w:tab w:val="right" w:pos="1667"/>
                <w:tab w:val="center" w:pos="4819"/>
                <w:tab w:val="right" w:pos="9638"/>
              </w:tabs>
              <w:rPr>
                <w:sz w:val="22"/>
                <w:szCs w:val="22"/>
              </w:rPr>
            </w:pPr>
          </w:p>
          <w:p w14:paraId="258389CB" w14:textId="0E81683B" w:rsidR="00116125" w:rsidRPr="000E4BBC" w:rsidRDefault="00116125" w:rsidP="00116125">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4249EF16" w14:textId="77777777" w:rsidR="00116125" w:rsidRPr="000E4BBC" w:rsidRDefault="00116125" w:rsidP="00116125">
            <w:pPr>
              <w:tabs>
                <w:tab w:val="right" w:pos="1667"/>
                <w:tab w:val="center" w:pos="4819"/>
                <w:tab w:val="right" w:pos="9638"/>
              </w:tabs>
              <w:rPr>
                <w:sz w:val="22"/>
                <w:szCs w:val="22"/>
              </w:rPr>
            </w:pPr>
          </w:p>
          <w:p w14:paraId="2965FDA1" w14:textId="77777777" w:rsidR="00116125" w:rsidRPr="000E4BBC" w:rsidRDefault="00116125" w:rsidP="00116125">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48BFCCC6" w14:textId="77777777" w:rsidR="00116125" w:rsidRPr="000E4BBC" w:rsidRDefault="00116125" w:rsidP="00116125">
            <w:pPr>
              <w:tabs>
                <w:tab w:val="right" w:pos="1667"/>
                <w:tab w:val="center" w:pos="4819"/>
                <w:tab w:val="right" w:pos="9638"/>
              </w:tabs>
              <w:rPr>
                <w:sz w:val="22"/>
                <w:szCs w:val="22"/>
              </w:rPr>
            </w:pPr>
          </w:p>
          <w:p w14:paraId="454E7EC8" w14:textId="011FA61E" w:rsidR="00116125" w:rsidRDefault="00116125" w:rsidP="00116125">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36348CBD" w14:textId="77777777" w:rsidR="00116125" w:rsidRPr="000E4BBC" w:rsidRDefault="00116125" w:rsidP="00116125">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907FF36" w14:textId="77777777" w:rsidR="00116125" w:rsidRPr="000E4BBC" w:rsidRDefault="00116125" w:rsidP="00116125">
            <w:pPr>
              <w:tabs>
                <w:tab w:val="center" w:pos="4819"/>
                <w:tab w:val="right" w:pos="6060"/>
                <w:tab w:val="right" w:pos="9638"/>
              </w:tabs>
              <w:rPr>
                <w:sz w:val="22"/>
                <w:szCs w:val="22"/>
              </w:rPr>
            </w:pPr>
          </w:p>
          <w:p w14:paraId="62D683AC" w14:textId="77777777" w:rsidR="00116125" w:rsidRPr="000E4BBC" w:rsidRDefault="00116125" w:rsidP="00116125">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5A863B25" w14:textId="77777777" w:rsidR="00116125" w:rsidRPr="000E4BBC" w:rsidRDefault="00116125" w:rsidP="00116125">
            <w:pPr>
              <w:tabs>
                <w:tab w:val="center" w:pos="4819"/>
                <w:tab w:val="right" w:pos="6060"/>
                <w:tab w:val="right" w:pos="9638"/>
              </w:tabs>
              <w:rPr>
                <w:sz w:val="22"/>
                <w:szCs w:val="22"/>
              </w:rPr>
            </w:pPr>
          </w:p>
          <w:p w14:paraId="6A97D63A" w14:textId="77777777" w:rsidR="00116125" w:rsidRPr="000E4BBC" w:rsidRDefault="00116125" w:rsidP="00116125">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E025C77" w14:textId="77777777" w:rsidR="00116125" w:rsidRPr="000E4BBC" w:rsidRDefault="00116125" w:rsidP="00116125">
            <w:pPr>
              <w:tabs>
                <w:tab w:val="center" w:pos="4819"/>
                <w:tab w:val="right" w:pos="6060"/>
                <w:tab w:val="right" w:pos="9638"/>
              </w:tabs>
              <w:rPr>
                <w:sz w:val="22"/>
                <w:szCs w:val="22"/>
              </w:rPr>
            </w:pPr>
          </w:p>
          <w:p w14:paraId="1BA22291" w14:textId="77777777" w:rsidR="00116125" w:rsidRPr="000E4BBC" w:rsidRDefault="00116125" w:rsidP="0011612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906A1D2" w14:textId="77777777" w:rsidR="006D5EBF" w:rsidRDefault="00116125" w:rsidP="006D5EBF">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F62A442" w14:textId="088BDF6A" w:rsidR="00116125" w:rsidRPr="006D5EBF" w:rsidRDefault="00116125" w:rsidP="006D5EBF">
            <w:pPr>
              <w:pStyle w:val="Paragrafoelenco"/>
              <w:numPr>
                <w:ilvl w:val="0"/>
                <w:numId w:val="1"/>
              </w:numPr>
              <w:tabs>
                <w:tab w:val="right" w:pos="6060"/>
                <w:tab w:val="center" w:pos="8269"/>
                <w:tab w:val="right" w:pos="9638"/>
              </w:tabs>
              <w:rPr>
                <w:sz w:val="22"/>
                <w:szCs w:val="22"/>
              </w:rPr>
            </w:pPr>
            <w:r w:rsidRPr="006D5EBF">
              <w:rPr>
                <w:sz w:val="22"/>
                <w:szCs w:val="22"/>
              </w:rPr>
              <w:t xml:space="preserve">modifico le istruzioni </w:t>
            </w:r>
            <w:r w:rsidRPr="006D5EBF">
              <w:rPr>
                <w:i/>
                <w:iCs/>
                <w:sz w:val="22"/>
                <w:szCs w:val="22"/>
              </w:rPr>
              <w:t>sub</w:t>
            </w:r>
            <w:r w:rsidRPr="006D5EBF">
              <w:rPr>
                <w:sz w:val="22"/>
                <w:szCs w:val="22"/>
              </w:rPr>
              <w:t xml:space="preserve"> Colonna A e mi astengo</w:t>
            </w:r>
            <w:r w:rsidRPr="006D5EBF">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tcPr>
          <w:p w14:paraId="7723273A" w14:textId="77777777" w:rsidR="00116125" w:rsidRPr="000E4BBC" w:rsidRDefault="00116125" w:rsidP="00116125">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AA4C74C"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3E7E5F63" w14:textId="77777777" w:rsidR="00116125" w:rsidRPr="000E4BBC" w:rsidRDefault="00116125" w:rsidP="00116125">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111E3C53"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4FFCEA15" w14:textId="77777777" w:rsidR="00116125" w:rsidRPr="000E4BBC" w:rsidRDefault="00116125" w:rsidP="00116125">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34AD0EBB" w14:textId="77777777" w:rsidR="00116125" w:rsidRPr="000E4BBC" w:rsidRDefault="00116125" w:rsidP="00116125">
            <w:pPr>
              <w:tabs>
                <w:tab w:val="center" w:pos="4819"/>
                <w:tab w:val="right" w:pos="5953"/>
                <w:tab w:val="right" w:pos="6271"/>
                <w:tab w:val="right" w:pos="8255"/>
                <w:tab w:val="right" w:pos="9638"/>
              </w:tabs>
              <w:rPr>
                <w:sz w:val="22"/>
                <w:szCs w:val="22"/>
              </w:rPr>
            </w:pPr>
          </w:p>
          <w:p w14:paraId="6E1AF35F" w14:textId="77777777" w:rsidR="00116125" w:rsidRPr="000E4BBC"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AF782BE" w14:textId="77777777" w:rsidR="00116125" w:rsidRPr="000E4BBC" w:rsidRDefault="00116125" w:rsidP="00116125">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245F76FC" w14:textId="77777777" w:rsidR="00116125" w:rsidRPr="000E4BBC" w:rsidRDefault="00116125" w:rsidP="00116125">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7D6471B7" w14:textId="77777777" w:rsidR="00116125" w:rsidRPr="000E4BBC"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16B8753" w14:textId="77777777" w:rsidR="00116125" w:rsidRPr="000E4BBC" w:rsidRDefault="00116125" w:rsidP="00116125">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6F1FB24B" w14:textId="77777777" w:rsidR="00116125" w:rsidRDefault="00116125" w:rsidP="0011612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6445D81" w14:textId="45D74931" w:rsidR="00116125" w:rsidRPr="00116125" w:rsidRDefault="00116125" w:rsidP="00116125">
            <w:pPr>
              <w:tabs>
                <w:tab w:val="center" w:pos="4819"/>
                <w:tab w:val="right" w:pos="5953"/>
                <w:tab w:val="right" w:pos="6271"/>
                <w:tab w:val="right" w:pos="8255"/>
                <w:tab w:val="right" w:pos="9638"/>
              </w:tabs>
              <w:rPr>
                <w:sz w:val="22"/>
                <w:szCs w:val="22"/>
              </w:rPr>
            </w:pPr>
            <w:r w:rsidRPr="00116125">
              <w:rPr>
                <w:sz w:val="22"/>
                <w:szCs w:val="22"/>
              </w:rPr>
              <w:t>a tutte le proposte di modifica/integrazione</w:t>
            </w:r>
            <w:r w:rsidRPr="00116125">
              <w:rPr>
                <w:sz w:val="22"/>
                <w:szCs w:val="22"/>
              </w:rPr>
              <w:tab/>
              <w:t xml:space="preserve">                                       □</w:t>
            </w:r>
          </w:p>
        </w:tc>
      </w:tr>
      <w:tr w:rsidR="00AD0CCC" w:rsidRPr="000E4BBC" w14:paraId="4C311535" w14:textId="77777777" w:rsidTr="00AD0CCC">
        <w:trPr>
          <w:cantSplit/>
          <w:trHeight w:val="834"/>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C57BF3" w14:textId="79FB618C" w:rsidR="00AD0CCC" w:rsidRPr="000E4BBC" w:rsidRDefault="00AD0CCC" w:rsidP="00AD0CCC">
            <w:pPr>
              <w:tabs>
                <w:tab w:val="right" w:pos="6060"/>
                <w:tab w:val="center" w:pos="9410"/>
                <w:tab w:val="right" w:pos="9638"/>
              </w:tabs>
              <w:spacing w:before="40"/>
              <w:jc w:val="both"/>
              <w:rPr>
                <w:sz w:val="22"/>
                <w:szCs w:val="22"/>
              </w:rPr>
            </w:pPr>
            <w:r>
              <w:rPr>
                <w:b/>
                <w:bCs/>
                <w:sz w:val="22"/>
                <w:szCs w:val="22"/>
              </w:rPr>
              <w:t xml:space="preserve">O.7. </w:t>
            </w:r>
            <w:r w:rsidR="00D86091" w:rsidRPr="00975398">
              <w:rPr>
                <w:b/>
                <w:bCs/>
                <w:sz w:val="22"/>
                <w:szCs w:val="22"/>
              </w:rPr>
              <w:t xml:space="preserve">Punto </w:t>
            </w:r>
            <w:proofErr w:type="spellStart"/>
            <w:r w:rsidR="00D86091" w:rsidRPr="00975398">
              <w:rPr>
                <w:b/>
                <w:bCs/>
                <w:sz w:val="22"/>
                <w:szCs w:val="22"/>
              </w:rPr>
              <w:t>OdG</w:t>
            </w:r>
            <w:proofErr w:type="spellEnd"/>
            <w:r w:rsidR="00D86091" w:rsidRPr="00975398">
              <w:rPr>
                <w:b/>
                <w:bCs/>
                <w:sz w:val="22"/>
                <w:szCs w:val="22"/>
              </w:rPr>
              <w:t xml:space="preserve">: </w:t>
            </w:r>
            <w:r w:rsidRPr="00AD0CCC">
              <w:rPr>
                <w:b/>
                <w:bCs/>
                <w:sz w:val="22"/>
                <w:szCs w:val="22"/>
              </w:rPr>
              <w:t xml:space="preserve">Proposta di autorizzazione all’acquisto di azioni proprie ai sensi dell’art. 2357 del Codice civile, dell’art. 132 del </w:t>
            </w:r>
            <w:r w:rsidR="00D86091" w:rsidRPr="00D86091">
              <w:rPr>
                <w:b/>
                <w:bCs/>
                <w:sz w:val="22"/>
                <w:szCs w:val="22"/>
              </w:rPr>
              <w:t xml:space="preserve">D. Lgs. n. 58/1998 </w:t>
            </w:r>
            <w:r w:rsidRPr="00AD0CCC">
              <w:rPr>
                <w:b/>
                <w:bCs/>
                <w:sz w:val="22"/>
                <w:szCs w:val="22"/>
              </w:rPr>
              <w:t xml:space="preserve">e relative disposizioni di attuazione, finalizzato alla remunerazione degli </w:t>
            </w:r>
            <w:proofErr w:type="gramStart"/>
            <w:r w:rsidRPr="00AD0CCC">
              <w:rPr>
                <w:b/>
                <w:bCs/>
                <w:sz w:val="22"/>
                <w:szCs w:val="22"/>
              </w:rPr>
              <w:t>azionisti.</w:t>
            </w:r>
            <w:r w:rsidRPr="00975398">
              <w:rPr>
                <w:sz w:val="22"/>
                <w:szCs w:val="22"/>
                <w:vertAlign w:val="superscript"/>
              </w:rPr>
              <w:t>(</w:t>
            </w:r>
            <w:proofErr w:type="gramEnd"/>
            <w:r w:rsidRPr="00975398">
              <w:rPr>
                <w:sz w:val="22"/>
                <w:szCs w:val="22"/>
                <w:vertAlign w:val="superscript"/>
              </w:rPr>
              <w:t>1)</w:t>
            </w:r>
          </w:p>
        </w:tc>
      </w:tr>
      <w:tr w:rsidR="00AD0CCC" w:rsidRPr="000E4BBC" w14:paraId="3F119FF3" w14:textId="77777777" w:rsidTr="00AD0CCC">
        <w:trPr>
          <w:cantSplit/>
          <w:trHeight w:val="50"/>
        </w:trPr>
        <w:tc>
          <w:tcPr>
            <w:tcW w:w="2788" w:type="dxa"/>
            <w:tcBorders>
              <w:top w:val="single" w:sz="4" w:space="0" w:color="000000"/>
              <w:left w:val="single" w:sz="4" w:space="0" w:color="000000"/>
              <w:bottom w:val="single" w:sz="4" w:space="0" w:color="000000"/>
              <w:right w:val="single" w:sz="4" w:space="0" w:color="000000"/>
            </w:tcBorders>
          </w:tcPr>
          <w:p w14:paraId="78527E53" w14:textId="77777777" w:rsidR="00AD0CCC" w:rsidRPr="000E4BBC" w:rsidRDefault="00AD0CCC" w:rsidP="00AD0CCC">
            <w:pPr>
              <w:tabs>
                <w:tab w:val="right" w:pos="1667"/>
                <w:tab w:val="center" w:pos="4819"/>
                <w:tab w:val="right" w:pos="9638"/>
              </w:tabs>
              <w:spacing w:before="40" w:after="40"/>
              <w:jc w:val="center"/>
              <w:rPr>
                <w:b/>
                <w:bCs/>
                <w:sz w:val="22"/>
                <w:szCs w:val="22"/>
              </w:rPr>
            </w:pPr>
            <w:r w:rsidRPr="000E4BBC">
              <w:rPr>
                <w:b/>
                <w:bCs/>
                <w:sz w:val="22"/>
                <w:szCs w:val="22"/>
              </w:rPr>
              <w:t>Colonna A</w:t>
            </w:r>
          </w:p>
          <w:p w14:paraId="6F4BB2E3" w14:textId="0FC5286C" w:rsidR="00AD0CCC" w:rsidRDefault="00AD0CCC" w:rsidP="00AD0CCC">
            <w:pPr>
              <w:tabs>
                <w:tab w:val="right" w:pos="1667"/>
                <w:tab w:val="center" w:pos="4819"/>
                <w:tab w:val="right" w:pos="9638"/>
              </w:tabs>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19AC6ADD" w14:textId="77777777" w:rsidR="00AD0CCC" w:rsidRPr="000E4BBC" w:rsidRDefault="00AD0CCC" w:rsidP="00AD0CCC">
            <w:pPr>
              <w:tabs>
                <w:tab w:val="center" w:pos="4819"/>
                <w:tab w:val="right" w:pos="6060"/>
                <w:tab w:val="right" w:pos="9638"/>
              </w:tabs>
              <w:spacing w:before="40" w:after="40"/>
              <w:jc w:val="center"/>
              <w:rPr>
                <w:b/>
                <w:bCs/>
                <w:sz w:val="22"/>
                <w:szCs w:val="22"/>
              </w:rPr>
            </w:pPr>
            <w:r w:rsidRPr="000E4BBC">
              <w:rPr>
                <w:b/>
                <w:bCs/>
                <w:sz w:val="22"/>
                <w:szCs w:val="22"/>
              </w:rPr>
              <w:t>Colonna B</w:t>
            </w:r>
          </w:p>
          <w:p w14:paraId="068C5989" w14:textId="77777777" w:rsidR="00AD0CCC" w:rsidRPr="000E4BBC" w:rsidRDefault="00AD0CCC" w:rsidP="00AD0CCC">
            <w:pPr>
              <w:tabs>
                <w:tab w:val="center" w:pos="4819"/>
                <w:tab w:val="right" w:pos="6060"/>
                <w:tab w:val="right" w:pos="9638"/>
              </w:tabs>
              <w:spacing w:before="40" w:after="40"/>
              <w:jc w:val="center"/>
              <w:rPr>
                <w:sz w:val="22"/>
                <w:szCs w:val="22"/>
              </w:rPr>
            </w:pPr>
            <w:r w:rsidRPr="000E4BBC">
              <w:rPr>
                <w:sz w:val="22"/>
                <w:szCs w:val="22"/>
              </w:rPr>
              <w:t>In caso di circostanze ignote</w:t>
            </w:r>
          </w:p>
          <w:p w14:paraId="461A8F46" w14:textId="5153878E" w:rsidR="00AD0CCC" w:rsidRPr="000E4BBC" w:rsidRDefault="00AD0CCC" w:rsidP="00AD0CCC">
            <w:pPr>
              <w:tabs>
                <w:tab w:val="right" w:pos="6060"/>
                <w:tab w:val="center" w:pos="9410"/>
                <w:tab w:val="right" w:pos="9638"/>
              </w:tabs>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0C842190" w14:textId="77777777" w:rsidR="00AD0CCC" w:rsidRPr="000E4BBC" w:rsidRDefault="00AD0CCC" w:rsidP="00AD0CCC">
            <w:pPr>
              <w:tabs>
                <w:tab w:val="center" w:pos="4819"/>
                <w:tab w:val="right" w:pos="5953"/>
                <w:tab w:val="right" w:pos="9638"/>
              </w:tabs>
              <w:spacing w:before="40" w:after="40"/>
              <w:jc w:val="center"/>
              <w:rPr>
                <w:b/>
                <w:bCs/>
                <w:sz w:val="22"/>
                <w:szCs w:val="22"/>
              </w:rPr>
            </w:pPr>
            <w:r w:rsidRPr="000E4BBC">
              <w:rPr>
                <w:b/>
                <w:bCs/>
                <w:sz w:val="22"/>
                <w:szCs w:val="22"/>
              </w:rPr>
              <w:t>Colonna C</w:t>
            </w:r>
          </w:p>
          <w:p w14:paraId="03F73DFC" w14:textId="72C0C9D8" w:rsidR="00AD0CCC" w:rsidRPr="000E4BBC" w:rsidRDefault="00AD0CCC" w:rsidP="00AD0CCC">
            <w:pPr>
              <w:tabs>
                <w:tab w:val="center" w:pos="4819"/>
                <w:tab w:val="right" w:pos="5953"/>
                <w:tab w:val="right" w:pos="9638"/>
              </w:tabs>
              <w:spacing w:before="40" w:after="40"/>
              <w:jc w:val="center"/>
              <w:rPr>
                <w:sz w:val="22"/>
                <w:szCs w:val="22"/>
              </w:rPr>
            </w:pPr>
            <w:r w:rsidRPr="000E4BBC">
              <w:rPr>
                <w:sz w:val="22"/>
                <w:szCs w:val="22"/>
              </w:rPr>
              <w:t>In caso di votazione su modifiche o integrazioni</w:t>
            </w:r>
            <w:r>
              <w:rPr>
                <w:sz w:val="22"/>
                <w:szCs w:val="22"/>
              </w:rPr>
              <w:t xml:space="preserve"> </w:t>
            </w: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AD0CCC" w:rsidRPr="000E4BBC" w14:paraId="71003956" w14:textId="77777777" w:rsidTr="00116125">
        <w:trPr>
          <w:cantSplit/>
          <w:trHeight w:val="4391"/>
        </w:trPr>
        <w:tc>
          <w:tcPr>
            <w:tcW w:w="2788" w:type="dxa"/>
            <w:tcBorders>
              <w:top w:val="single" w:sz="4" w:space="0" w:color="000000"/>
              <w:left w:val="single" w:sz="4" w:space="0" w:color="000000"/>
              <w:bottom w:val="single" w:sz="4" w:space="0" w:color="000000"/>
              <w:right w:val="single" w:sz="4" w:space="0" w:color="000000"/>
            </w:tcBorders>
          </w:tcPr>
          <w:p w14:paraId="05C91AC5" w14:textId="77777777" w:rsidR="00AD0CCC" w:rsidRDefault="00AD0CCC" w:rsidP="00AD0CCC">
            <w:pPr>
              <w:tabs>
                <w:tab w:val="right" w:pos="1667"/>
                <w:tab w:val="center" w:pos="4819"/>
                <w:tab w:val="right" w:pos="9638"/>
              </w:tabs>
              <w:rPr>
                <w:sz w:val="22"/>
                <w:szCs w:val="22"/>
              </w:rPr>
            </w:pPr>
          </w:p>
          <w:p w14:paraId="0F14A008" w14:textId="77777777" w:rsidR="00AD0CCC" w:rsidRDefault="00AD0CCC" w:rsidP="00AD0CCC">
            <w:pPr>
              <w:tabs>
                <w:tab w:val="right" w:pos="1667"/>
                <w:tab w:val="center" w:pos="4819"/>
                <w:tab w:val="right" w:pos="9638"/>
              </w:tabs>
              <w:rPr>
                <w:sz w:val="22"/>
                <w:szCs w:val="22"/>
              </w:rPr>
            </w:pPr>
          </w:p>
          <w:p w14:paraId="254C09AE" w14:textId="77777777" w:rsidR="00AD0CCC" w:rsidRDefault="00AD0CCC" w:rsidP="00AD0CCC">
            <w:pPr>
              <w:tabs>
                <w:tab w:val="right" w:pos="1667"/>
                <w:tab w:val="center" w:pos="4819"/>
                <w:tab w:val="right" w:pos="9638"/>
              </w:tabs>
              <w:rPr>
                <w:sz w:val="22"/>
                <w:szCs w:val="22"/>
              </w:rPr>
            </w:pPr>
          </w:p>
          <w:p w14:paraId="711C2995" w14:textId="77777777" w:rsidR="00AD0CCC" w:rsidRDefault="00AD0CCC" w:rsidP="00AD0CCC">
            <w:pPr>
              <w:tabs>
                <w:tab w:val="right" w:pos="1667"/>
                <w:tab w:val="center" w:pos="4819"/>
                <w:tab w:val="right" w:pos="9638"/>
              </w:tabs>
              <w:rPr>
                <w:sz w:val="22"/>
                <w:szCs w:val="22"/>
              </w:rPr>
            </w:pPr>
          </w:p>
          <w:p w14:paraId="60741D02" w14:textId="77777777" w:rsidR="00AD0CCC" w:rsidRDefault="00AD0CCC" w:rsidP="00AD0CCC">
            <w:pPr>
              <w:tabs>
                <w:tab w:val="right" w:pos="1667"/>
                <w:tab w:val="center" w:pos="4819"/>
                <w:tab w:val="right" w:pos="9638"/>
              </w:tabs>
              <w:rPr>
                <w:sz w:val="22"/>
                <w:szCs w:val="22"/>
              </w:rPr>
            </w:pPr>
          </w:p>
          <w:p w14:paraId="772C2A8B" w14:textId="77777777" w:rsidR="00AD0CCC" w:rsidRDefault="00AD0CCC" w:rsidP="00AD0CCC">
            <w:pPr>
              <w:tabs>
                <w:tab w:val="right" w:pos="1667"/>
                <w:tab w:val="center" w:pos="4819"/>
                <w:tab w:val="right" w:pos="9638"/>
              </w:tabs>
              <w:rPr>
                <w:sz w:val="22"/>
                <w:szCs w:val="22"/>
              </w:rPr>
            </w:pPr>
          </w:p>
          <w:p w14:paraId="6189B482" w14:textId="0A7CF769" w:rsidR="00AD0CCC" w:rsidRPr="000E4BBC" w:rsidRDefault="00AD0CCC" w:rsidP="00AD0CCC">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7ADED6CF" w14:textId="77777777" w:rsidR="00AD0CCC" w:rsidRPr="000E4BBC" w:rsidRDefault="00AD0CCC" w:rsidP="00AD0CCC">
            <w:pPr>
              <w:tabs>
                <w:tab w:val="right" w:pos="1667"/>
                <w:tab w:val="center" w:pos="4819"/>
                <w:tab w:val="right" w:pos="9638"/>
              </w:tabs>
              <w:rPr>
                <w:sz w:val="22"/>
                <w:szCs w:val="22"/>
              </w:rPr>
            </w:pPr>
          </w:p>
          <w:p w14:paraId="51E3BF81" w14:textId="77777777" w:rsidR="00AD0CCC" w:rsidRPr="000E4BBC" w:rsidRDefault="00AD0CCC" w:rsidP="00AD0CCC">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29369EE4" w14:textId="77777777" w:rsidR="00AD0CCC" w:rsidRPr="000E4BBC" w:rsidRDefault="00AD0CCC" w:rsidP="00AD0CCC">
            <w:pPr>
              <w:tabs>
                <w:tab w:val="right" w:pos="1667"/>
                <w:tab w:val="center" w:pos="4819"/>
                <w:tab w:val="right" w:pos="9638"/>
              </w:tabs>
              <w:rPr>
                <w:sz w:val="22"/>
                <w:szCs w:val="22"/>
              </w:rPr>
            </w:pPr>
          </w:p>
          <w:p w14:paraId="1753457E" w14:textId="2F7A614D" w:rsidR="00AD0CCC" w:rsidRDefault="00AD0CCC" w:rsidP="00AD0CCC">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04F3A3F6" w14:textId="77777777" w:rsidR="00AD0CCC" w:rsidRPr="000E4BBC" w:rsidRDefault="00AD0CCC" w:rsidP="00AD0CCC">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1E5D7CE" w14:textId="77777777" w:rsidR="00AD0CCC" w:rsidRPr="000E4BBC" w:rsidRDefault="00AD0CCC" w:rsidP="00AD0CCC">
            <w:pPr>
              <w:tabs>
                <w:tab w:val="center" w:pos="4819"/>
                <w:tab w:val="right" w:pos="6060"/>
                <w:tab w:val="right" w:pos="9638"/>
              </w:tabs>
              <w:rPr>
                <w:sz w:val="22"/>
                <w:szCs w:val="22"/>
              </w:rPr>
            </w:pPr>
          </w:p>
          <w:p w14:paraId="3994BF98" w14:textId="77777777" w:rsidR="00AD0CCC" w:rsidRPr="000E4BBC" w:rsidRDefault="00AD0CCC" w:rsidP="00AD0CCC">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1A87082E" w14:textId="77777777" w:rsidR="00AD0CCC" w:rsidRPr="000E4BBC" w:rsidRDefault="00AD0CCC" w:rsidP="00AD0CCC">
            <w:pPr>
              <w:tabs>
                <w:tab w:val="center" w:pos="4819"/>
                <w:tab w:val="right" w:pos="6060"/>
                <w:tab w:val="right" w:pos="9638"/>
              </w:tabs>
              <w:rPr>
                <w:sz w:val="22"/>
                <w:szCs w:val="22"/>
              </w:rPr>
            </w:pPr>
          </w:p>
          <w:p w14:paraId="49519E02" w14:textId="77777777" w:rsidR="00AD0CCC" w:rsidRPr="000E4BBC" w:rsidRDefault="00AD0CCC" w:rsidP="00AD0CCC">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B278FA3" w14:textId="77777777" w:rsidR="00AD0CCC" w:rsidRPr="000E4BBC" w:rsidRDefault="00AD0CCC" w:rsidP="00AD0CCC">
            <w:pPr>
              <w:tabs>
                <w:tab w:val="center" w:pos="4819"/>
                <w:tab w:val="right" w:pos="6060"/>
                <w:tab w:val="right" w:pos="9638"/>
              </w:tabs>
              <w:rPr>
                <w:sz w:val="22"/>
                <w:szCs w:val="22"/>
              </w:rPr>
            </w:pPr>
          </w:p>
          <w:p w14:paraId="17BE430C" w14:textId="77777777" w:rsidR="00AD0CCC" w:rsidRPr="000E4BBC" w:rsidRDefault="00AD0CCC" w:rsidP="00AD0CCC">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2C680086" w14:textId="77777777" w:rsidR="00924AD4" w:rsidRDefault="00AD0CCC" w:rsidP="00924AD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709DA8F2" w14:textId="1D0D905D" w:rsidR="00AD0CCC" w:rsidRPr="00924AD4" w:rsidRDefault="00AD0CCC" w:rsidP="00924AD4">
            <w:pPr>
              <w:pStyle w:val="Paragrafoelenco"/>
              <w:numPr>
                <w:ilvl w:val="0"/>
                <w:numId w:val="1"/>
              </w:numPr>
              <w:tabs>
                <w:tab w:val="right" w:pos="6060"/>
                <w:tab w:val="center" w:pos="8269"/>
                <w:tab w:val="right" w:pos="9638"/>
              </w:tabs>
              <w:rPr>
                <w:sz w:val="22"/>
                <w:szCs w:val="22"/>
              </w:rPr>
            </w:pPr>
            <w:r w:rsidRPr="00924AD4">
              <w:rPr>
                <w:sz w:val="22"/>
                <w:szCs w:val="22"/>
              </w:rPr>
              <w:t xml:space="preserve">modifico le istruzioni </w:t>
            </w:r>
            <w:r w:rsidRPr="00924AD4">
              <w:rPr>
                <w:i/>
                <w:iCs/>
                <w:sz w:val="22"/>
                <w:szCs w:val="22"/>
              </w:rPr>
              <w:t>sub</w:t>
            </w:r>
            <w:r w:rsidRPr="00924AD4">
              <w:rPr>
                <w:sz w:val="22"/>
                <w:szCs w:val="22"/>
              </w:rPr>
              <w:t xml:space="preserve"> Colonna A e mi astengo</w:t>
            </w:r>
            <w:r w:rsidRPr="00924AD4">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tcPr>
          <w:p w14:paraId="778EE647" w14:textId="77777777" w:rsidR="00AD0CCC" w:rsidRPr="000E4BBC" w:rsidRDefault="00AD0CCC" w:rsidP="00AD0CCC">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0252A47" w14:textId="77777777" w:rsidR="00AD0CCC" w:rsidRPr="000E4BBC" w:rsidRDefault="00AD0CCC" w:rsidP="00AD0CCC">
            <w:pPr>
              <w:tabs>
                <w:tab w:val="center" w:pos="4819"/>
                <w:tab w:val="right" w:pos="5953"/>
                <w:tab w:val="right" w:pos="6271"/>
                <w:tab w:val="right" w:pos="8255"/>
                <w:tab w:val="right" w:pos="9638"/>
              </w:tabs>
              <w:rPr>
                <w:sz w:val="22"/>
                <w:szCs w:val="22"/>
              </w:rPr>
            </w:pPr>
          </w:p>
          <w:p w14:paraId="6CD3C2A0" w14:textId="77777777" w:rsidR="00AD0CCC" w:rsidRPr="000E4BBC" w:rsidRDefault="00AD0CCC" w:rsidP="00AD0CCC">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12DE765A" w14:textId="77777777" w:rsidR="00AD0CCC" w:rsidRPr="000E4BBC" w:rsidRDefault="00AD0CCC" w:rsidP="00AD0CCC">
            <w:pPr>
              <w:tabs>
                <w:tab w:val="center" w:pos="4819"/>
                <w:tab w:val="right" w:pos="5953"/>
                <w:tab w:val="right" w:pos="6271"/>
                <w:tab w:val="right" w:pos="8255"/>
                <w:tab w:val="right" w:pos="9638"/>
              </w:tabs>
              <w:rPr>
                <w:sz w:val="22"/>
                <w:szCs w:val="22"/>
              </w:rPr>
            </w:pPr>
          </w:p>
          <w:p w14:paraId="7B6F28D8" w14:textId="77777777" w:rsidR="00AD0CCC" w:rsidRPr="000E4BBC" w:rsidRDefault="00AD0CCC" w:rsidP="00AD0CCC">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27ED19D" w14:textId="77777777" w:rsidR="00AD0CCC" w:rsidRPr="000E4BBC" w:rsidRDefault="00AD0CCC" w:rsidP="00AD0CCC">
            <w:pPr>
              <w:tabs>
                <w:tab w:val="center" w:pos="4819"/>
                <w:tab w:val="right" w:pos="5953"/>
                <w:tab w:val="right" w:pos="6271"/>
                <w:tab w:val="right" w:pos="8255"/>
                <w:tab w:val="right" w:pos="9638"/>
              </w:tabs>
              <w:rPr>
                <w:sz w:val="22"/>
                <w:szCs w:val="22"/>
              </w:rPr>
            </w:pPr>
          </w:p>
          <w:p w14:paraId="063C6AA7" w14:textId="77777777" w:rsidR="00AD0CCC" w:rsidRPr="000E4BBC" w:rsidRDefault="00AD0CCC" w:rsidP="00AD0CCC">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56D42A76" w14:textId="77777777" w:rsidR="00AD0CCC" w:rsidRPr="000E4BBC" w:rsidRDefault="00AD0CCC" w:rsidP="00AD0CCC">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246DC7A3" w14:textId="77777777" w:rsidR="00AD0CCC" w:rsidRPr="000E4BBC" w:rsidRDefault="00AD0CCC" w:rsidP="00AD0CCC">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229078BB" w14:textId="77777777" w:rsidR="00AD0CCC" w:rsidRPr="000E4BBC" w:rsidRDefault="00AD0CCC" w:rsidP="00AD0CCC">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B746079" w14:textId="77777777" w:rsidR="00AD0CCC" w:rsidRPr="000E4BBC" w:rsidRDefault="00AD0CCC" w:rsidP="00AD0CCC">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61DE405" w14:textId="77777777" w:rsidR="00AD0CCC" w:rsidRDefault="00AD0CCC" w:rsidP="00AD0CCC">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6B673244" w14:textId="28FCD256" w:rsidR="00AD0CCC" w:rsidRPr="00AD0CCC" w:rsidRDefault="00AD0CCC" w:rsidP="00AD0CCC">
            <w:pPr>
              <w:tabs>
                <w:tab w:val="center" w:pos="4819"/>
                <w:tab w:val="right" w:pos="5953"/>
                <w:tab w:val="right" w:pos="6271"/>
                <w:tab w:val="right" w:pos="8255"/>
                <w:tab w:val="right" w:pos="9638"/>
              </w:tabs>
              <w:rPr>
                <w:sz w:val="22"/>
                <w:szCs w:val="22"/>
              </w:rPr>
            </w:pPr>
            <w:r w:rsidRPr="00AD0CCC">
              <w:rPr>
                <w:sz w:val="22"/>
                <w:szCs w:val="22"/>
              </w:rPr>
              <w:t>a tutte le proposte di modifica/integrazione</w:t>
            </w:r>
            <w:r w:rsidRPr="00AD0CCC">
              <w:rPr>
                <w:sz w:val="22"/>
                <w:szCs w:val="22"/>
              </w:rPr>
              <w:tab/>
              <w:t xml:space="preserve">                                       □</w:t>
            </w:r>
          </w:p>
        </w:tc>
      </w:tr>
      <w:tr w:rsidR="00B53935" w:rsidRPr="000E4BBC" w14:paraId="5ACB4D8B" w14:textId="77777777" w:rsidTr="00D86091">
        <w:trPr>
          <w:cantSplit/>
          <w:trHeight w:val="693"/>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78C285" w14:textId="7B87C570" w:rsidR="00B53935" w:rsidRPr="00D86091" w:rsidRDefault="00B53935" w:rsidP="00D86091">
            <w:pPr>
              <w:spacing w:before="40"/>
              <w:rPr>
                <w:b/>
                <w:bCs/>
                <w:i/>
                <w:iCs/>
                <w:sz w:val="22"/>
                <w:szCs w:val="22"/>
              </w:rPr>
            </w:pPr>
            <w:r w:rsidRPr="00D86091">
              <w:rPr>
                <w:b/>
                <w:bCs/>
                <w:i/>
                <w:iCs/>
                <w:sz w:val="22"/>
                <w:szCs w:val="22"/>
                <w:u w:val="single"/>
              </w:rPr>
              <w:t>Parte straordinaria</w:t>
            </w:r>
          </w:p>
        </w:tc>
      </w:tr>
      <w:tr w:rsidR="00AD0CCC" w:rsidRPr="000E4BBC" w14:paraId="3569389D" w14:textId="77777777" w:rsidTr="00AF2E79">
        <w:trPr>
          <w:cantSplit/>
          <w:trHeight w:val="68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7DC131" w14:textId="3BDA4014" w:rsidR="00AD0CCC" w:rsidRPr="000E4BBC" w:rsidRDefault="00AD0CCC" w:rsidP="004C6FFE">
            <w:pPr>
              <w:tabs>
                <w:tab w:val="right" w:pos="6060"/>
                <w:tab w:val="center" w:pos="9410"/>
                <w:tab w:val="right" w:pos="9638"/>
              </w:tabs>
              <w:spacing w:before="40"/>
              <w:rPr>
                <w:sz w:val="22"/>
                <w:szCs w:val="22"/>
              </w:rPr>
            </w:pPr>
            <w:r>
              <w:rPr>
                <w:b/>
                <w:bCs/>
                <w:sz w:val="22"/>
                <w:szCs w:val="22"/>
              </w:rPr>
              <w:t xml:space="preserve">E.1. </w:t>
            </w:r>
            <w:r w:rsidR="00D86091" w:rsidRPr="00975398">
              <w:rPr>
                <w:b/>
                <w:bCs/>
                <w:sz w:val="22"/>
                <w:szCs w:val="22"/>
              </w:rPr>
              <w:t xml:space="preserve">Punto </w:t>
            </w:r>
            <w:proofErr w:type="spellStart"/>
            <w:r w:rsidR="00D86091" w:rsidRPr="00975398">
              <w:rPr>
                <w:b/>
                <w:bCs/>
                <w:sz w:val="22"/>
                <w:szCs w:val="22"/>
              </w:rPr>
              <w:t>OdG</w:t>
            </w:r>
            <w:proofErr w:type="spellEnd"/>
            <w:r w:rsidR="00D86091" w:rsidRPr="00975398">
              <w:rPr>
                <w:b/>
                <w:bCs/>
                <w:sz w:val="22"/>
                <w:szCs w:val="22"/>
              </w:rPr>
              <w:t xml:space="preserve">: </w:t>
            </w:r>
            <w:r w:rsidRPr="00AD0CCC">
              <w:rPr>
                <w:b/>
                <w:bCs/>
                <w:sz w:val="22"/>
                <w:szCs w:val="22"/>
              </w:rPr>
              <w:t>Annullamento di azioni proprie senza riduzione del capitale sociale; conseguente modifica dell’art. 5 dello Statuto sociale. Deliberazioni inerenti e conseguenti.</w:t>
            </w:r>
            <w:r w:rsidR="004C6FFE" w:rsidRPr="00975398">
              <w:rPr>
                <w:sz w:val="22"/>
                <w:szCs w:val="22"/>
                <w:vertAlign w:val="superscript"/>
              </w:rPr>
              <w:t xml:space="preserve"> (1)</w:t>
            </w:r>
          </w:p>
        </w:tc>
      </w:tr>
      <w:tr w:rsidR="004C6FFE" w:rsidRPr="000E4BBC" w14:paraId="1CD7A578" w14:textId="77777777" w:rsidTr="004C6FFE">
        <w:trPr>
          <w:cantSplit/>
          <w:trHeight w:val="50"/>
        </w:trPr>
        <w:tc>
          <w:tcPr>
            <w:tcW w:w="2788" w:type="dxa"/>
            <w:tcBorders>
              <w:top w:val="single" w:sz="4" w:space="0" w:color="000000"/>
              <w:left w:val="single" w:sz="4" w:space="0" w:color="000000"/>
              <w:bottom w:val="single" w:sz="4" w:space="0" w:color="000000"/>
              <w:right w:val="single" w:sz="4" w:space="0" w:color="000000"/>
            </w:tcBorders>
          </w:tcPr>
          <w:p w14:paraId="41D6E070" w14:textId="77777777" w:rsidR="004C6FFE" w:rsidRPr="000E4BBC" w:rsidRDefault="004C6FFE" w:rsidP="004C6FFE">
            <w:pPr>
              <w:tabs>
                <w:tab w:val="right" w:pos="1667"/>
                <w:tab w:val="center" w:pos="4819"/>
                <w:tab w:val="right" w:pos="9638"/>
              </w:tabs>
              <w:spacing w:before="40" w:after="40"/>
              <w:jc w:val="center"/>
              <w:rPr>
                <w:b/>
                <w:bCs/>
                <w:sz w:val="22"/>
                <w:szCs w:val="22"/>
              </w:rPr>
            </w:pPr>
            <w:r w:rsidRPr="000E4BBC">
              <w:rPr>
                <w:b/>
                <w:bCs/>
                <w:sz w:val="22"/>
                <w:szCs w:val="22"/>
              </w:rPr>
              <w:t>Colonna A</w:t>
            </w:r>
          </w:p>
          <w:p w14:paraId="03BA281C" w14:textId="6B6CFA6F" w:rsidR="004C6FFE" w:rsidRDefault="004C6FFE" w:rsidP="004C6FFE">
            <w:pPr>
              <w:tabs>
                <w:tab w:val="right" w:pos="1667"/>
                <w:tab w:val="center" w:pos="4819"/>
                <w:tab w:val="right" w:pos="9638"/>
              </w:tabs>
              <w:jc w:val="center"/>
              <w:rPr>
                <w:sz w:val="22"/>
                <w:szCs w:val="22"/>
              </w:rPr>
            </w:pPr>
            <w:r w:rsidRPr="000E4BBC">
              <w:rPr>
                <w:sz w:val="22"/>
                <w:szCs w:val="22"/>
              </w:rPr>
              <w:t xml:space="preserve">Deliberazioni sottoposte al voto </w:t>
            </w:r>
            <w:r w:rsidRPr="000E4BBC">
              <w:rPr>
                <w:sz w:val="22"/>
                <w:szCs w:val="22"/>
                <w:vertAlign w:val="superscript"/>
              </w:rPr>
              <w:t>(2)</w:t>
            </w:r>
          </w:p>
        </w:tc>
        <w:tc>
          <w:tcPr>
            <w:tcW w:w="6295" w:type="dxa"/>
            <w:tcBorders>
              <w:top w:val="single" w:sz="4" w:space="0" w:color="000000"/>
              <w:left w:val="single" w:sz="4" w:space="0" w:color="000000"/>
              <w:bottom w:val="single" w:sz="4" w:space="0" w:color="000000"/>
              <w:right w:val="single" w:sz="4" w:space="0" w:color="000000"/>
            </w:tcBorders>
          </w:tcPr>
          <w:p w14:paraId="4ED054AE" w14:textId="77777777" w:rsidR="004C6FFE" w:rsidRPr="000E4BBC" w:rsidRDefault="004C6FFE" w:rsidP="004C6FFE">
            <w:pPr>
              <w:tabs>
                <w:tab w:val="center" w:pos="4819"/>
                <w:tab w:val="right" w:pos="6060"/>
                <w:tab w:val="right" w:pos="9638"/>
              </w:tabs>
              <w:spacing w:before="40" w:after="40"/>
              <w:jc w:val="center"/>
              <w:rPr>
                <w:b/>
                <w:bCs/>
                <w:sz w:val="22"/>
                <w:szCs w:val="22"/>
              </w:rPr>
            </w:pPr>
            <w:r w:rsidRPr="000E4BBC">
              <w:rPr>
                <w:b/>
                <w:bCs/>
                <w:sz w:val="22"/>
                <w:szCs w:val="22"/>
              </w:rPr>
              <w:t>Colonna B</w:t>
            </w:r>
          </w:p>
          <w:p w14:paraId="294D87D4" w14:textId="77777777" w:rsidR="004C6FFE" w:rsidRPr="000E4BBC" w:rsidRDefault="004C6FFE" w:rsidP="004C6FFE">
            <w:pPr>
              <w:tabs>
                <w:tab w:val="center" w:pos="4819"/>
                <w:tab w:val="right" w:pos="6060"/>
                <w:tab w:val="right" w:pos="9638"/>
              </w:tabs>
              <w:spacing w:before="40" w:after="40"/>
              <w:jc w:val="center"/>
              <w:rPr>
                <w:sz w:val="22"/>
                <w:szCs w:val="22"/>
              </w:rPr>
            </w:pPr>
            <w:r w:rsidRPr="000E4BBC">
              <w:rPr>
                <w:sz w:val="22"/>
                <w:szCs w:val="22"/>
              </w:rPr>
              <w:t>In caso di circostanze ignote</w:t>
            </w:r>
          </w:p>
          <w:p w14:paraId="17A15C58" w14:textId="1E60AA15" w:rsidR="004C6FFE" w:rsidRPr="000E4BBC" w:rsidRDefault="004C6FFE" w:rsidP="004C6FFE">
            <w:pPr>
              <w:tabs>
                <w:tab w:val="right" w:pos="6060"/>
                <w:tab w:val="center" w:pos="9410"/>
                <w:tab w:val="right" w:pos="9638"/>
              </w:tabs>
              <w:jc w:val="center"/>
              <w:rPr>
                <w:sz w:val="22"/>
                <w:szCs w:val="22"/>
              </w:rPr>
            </w:pPr>
            <w:r w:rsidRPr="000E4BBC">
              <w:rPr>
                <w:sz w:val="22"/>
                <w:szCs w:val="22"/>
              </w:rPr>
              <w:t>all’atto del rilascio della delega</w:t>
            </w:r>
            <w:r>
              <w:rPr>
                <w:sz w:val="22"/>
                <w:szCs w:val="22"/>
              </w:rPr>
              <w:t xml:space="preserve"> </w:t>
            </w:r>
            <w:r w:rsidRPr="000E4BBC">
              <w:rPr>
                <w:sz w:val="22"/>
                <w:szCs w:val="22"/>
                <w:vertAlign w:val="superscript"/>
              </w:rPr>
              <w:t>(3)</w:t>
            </w:r>
          </w:p>
        </w:tc>
        <w:tc>
          <w:tcPr>
            <w:tcW w:w="6633" w:type="dxa"/>
            <w:tcBorders>
              <w:top w:val="single" w:sz="4" w:space="0" w:color="000000"/>
              <w:left w:val="single" w:sz="4" w:space="0" w:color="000000"/>
              <w:bottom w:val="single" w:sz="4" w:space="0" w:color="000000"/>
              <w:right w:val="single" w:sz="4" w:space="0" w:color="000000"/>
            </w:tcBorders>
          </w:tcPr>
          <w:p w14:paraId="0AF8F3D2" w14:textId="77777777" w:rsidR="004C6FFE" w:rsidRDefault="004C6FFE" w:rsidP="004C6FFE">
            <w:pPr>
              <w:tabs>
                <w:tab w:val="center" w:pos="4819"/>
                <w:tab w:val="right" w:pos="5953"/>
                <w:tab w:val="right" w:pos="9638"/>
              </w:tabs>
              <w:spacing w:before="40" w:after="40"/>
              <w:jc w:val="center"/>
              <w:rPr>
                <w:b/>
                <w:bCs/>
                <w:sz w:val="22"/>
                <w:szCs w:val="22"/>
              </w:rPr>
            </w:pPr>
            <w:r w:rsidRPr="000E4BBC">
              <w:rPr>
                <w:b/>
                <w:bCs/>
                <w:sz w:val="22"/>
                <w:szCs w:val="22"/>
              </w:rPr>
              <w:t>Colonna C</w:t>
            </w:r>
          </w:p>
          <w:p w14:paraId="246048DA" w14:textId="7AE053BA" w:rsidR="004C6FFE" w:rsidRPr="004C6FFE" w:rsidRDefault="004C6FFE" w:rsidP="004C6FFE">
            <w:pPr>
              <w:tabs>
                <w:tab w:val="center" w:pos="4819"/>
                <w:tab w:val="right" w:pos="5953"/>
                <w:tab w:val="right" w:pos="9638"/>
              </w:tabs>
              <w:spacing w:before="40" w:after="40"/>
              <w:jc w:val="center"/>
              <w:rPr>
                <w:b/>
                <w:bCs/>
                <w:sz w:val="22"/>
                <w:szCs w:val="22"/>
              </w:rPr>
            </w:pPr>
            <w:r w:rsidRPr="000E4BBC">
              <w:rPr>
                <w:sz w:val="22"/>
                <w:szCs w:val="22"/>
              </w:rPr>
              <w:t>In caso di votazione su modifiche o integrazioni</w:t>
            </w:r>
            <w:r>
              <w:rPr>
                <w:sz w:val="22"/>
                <w:szCs w:val="22"/>
              </w:rPr>
              <w:t xml:space="preserve"> </w:t>
            </w:r>
            <w:r w:rsidRPr="000E4BBC">
              <w:rPr>
                <w:sz w:val="22"/>
                <w:szCs w:val="22"/>
              </w:rPr>
              <w:t>delle deliberazioni di cui alla Colonna A</w:t>
            </w:r>
            <w:r>
              <w:rPr>
                <w:sz w:val="22"/>
                <w:szCs w:val="22"/>
              </w:rPr>
              <w:t xml:space="preserve"> </w:t>
            </w:r>
            <w:r w:rsidRPr="000E4BBC">
              <w:rPr>
                <w:sz w:val="22"/>
                <w:szCs w:val="22"/>
                <w:vertAlign w:val="superscript"/>
              </w:rPr>
              <w:t>(4)</w:t>
            </w:r>
          </w:p>
        </w:tc>
      </w:tr>
      <w:tr w:rsidR="004C6FFE" w:rsidRPr="000E4BBC" w14:paraId="67EBBD1F" w14:textId="77777777" w:rsidTr="00116125">
        <w:trPr>
          <w:cantSplit/>
          <w:trHeight w:val="4391"/>
        </w:trPr>
        <w:tc>
          <w:tcPr>
            <w:tcW w:w="2788" w:type="dxa"/>
            <w:tcBorders>
              <w:top w:val="single" w:sz="4" w:space="0" w:color="000000"/>
              <w:left w:val="single" w:sz="4" w:space="0" w:color="000000"/>
              <w:bottom w:val="single" w:sz="4" w:space="0" w:color="000000"/>
              <w:right w:val="single" w:sz="4" w:space="0" w:color="000000"/>
            </w:tcBorders>
          </w:tcPr>
          <w:p w14:paraId="0136A7A8" w14:textId="77777777" w:rsidR="004C6FFE" w:rsidRDefault="004C6FFE" w:rsidP="004C6FFE">
            <w:pPr>
              <w:tabs>
                <w:tab w:val="right" w:pos="1667"/>
                <w:tab w:val="center" w:pos="4819"/>
                <w:tab w:val="right" w:pos="9638"/>
              </w:tabs>
              <w:rPr>
                <w:sz w:val="22"/>
                <w:szCs w:val="22"/>
              </w:rPr>
            </w:pPr>
          </w:p>
          <w:p w14:paraId="28CA9840" w14:textId="77777777" w:rsidR="004C6FFE" w:rsidRDefault="004C6FFE" w:rsidP="004C6FFE">
            <w:pPr>
              <w:tabs>
                <w:tab w:val="right" w:pos="1667"/>
                <w:tab w:val="center" w:pos="4819"/>
                <w:tab w:val="right" w:pos="9638"/>
              </w:tabs>
              <w:rPr>
                <w:sz w:val="22"/>
                <w:szCs w:val="22"/>
              </w:rPr>
            </w:pPr>
          </w:p>
          <w:p w14:paraId="7F3F8CE8" w14:textId="77777777" w:rsidR="004C6FFE" w:rsidRDefault="004C6FFE" w:rsidP="004C6FFE">
            <w:pPr>
              <w:tabs>
                <w:tab w:val="right" w:pos="1667"/>
                <w:tab w:val="center" w:pos="4819"/>
                <w:tab w:val="right" w:pos="9638"/>
              </w:tabs>
              <w:rPr>
                <w:sz w:val="22"/>
                <w:szCs w:val="22"/>
              </w:rPr>
            </w:pPr>
          </w:p>
          <w:p w14:paraId="59C59769" w14:textId="77777777" w:rsidR="004C6FFE" w:rsidRDefault="004C6FFE" w:rsidP="004C6FFE">
            <w:pPr>
              <w:tabs>
                <w:tab w:val="right" w:pos="1667"/>
                <w:tab w:val="center" w:pos="4819"/>
                <w:tab w:val="right" w:pos="9638"/>
              </w:tabs>
              <w:rPr>
                <w:sz w:val="22"/>
                <w:szCs w:val="22"/>
              </w:rPr>
            </w:pPr>
          </w:p>
          <w:p w14:paraId="0C4E8D89" w14:textId="77777777" w:rsidR="004C6FFE" w:rsidRDefault="004C6FFE" w:rsidP="004C6FFE">
            <w:pPr>
              <w:tabs>
                <w:tab w:val="right" w:pos="1667"/>
                <w:tab w:val="center" w:pos="4819"/>
                <w:tab w:val="right" w:pos="9638"/>
              </w:tabs>
              <w:rPr>
                <w:sz w:val="22"/>
                <w:szCs w:val="22"/>
              </w:rPr>
            </w:pPr>
          </w:p>
          <w:p w14:paraId="3C9873F2" w14:textId="77777777" w:rsidR="004C6FFE" w:rsidRPr="000E4BBC" w:rsidRDefault="004C6FFE" w:rsidP="004C6FFE">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3FA4E714" w14:textId="77777777" w:rsidR="004C6FFE" w:rsidRPr="000E4BBC" w:rsidRDefault="004C6FFE" w:rsidP="004C6FFE">
            <w:pPr>
              <w:tabs>
                <w:tab w:val="right" w:pos="1667"/>
                <w:tab w:val="center" w:pos="4819"/>
                <w:tab w:val="right" w:pos="9638"/>
              </w:tabs>
              <w:rPr>
                <w:sz w:val="22"/>
                <w:szCs w:val="22"/>
              </w:rPr>
            </w:pPr>
          </w:p>
          <w:p w14:paraId="3441ADC7" w14:textId="77777777" w:rsidR="004C6FFE" w:rsidRPr="000E4BBC" w:rsidRDefault="004C6FFE" w:rsidP="004C6FFE">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56B47805" w14:textId="77777777" w:rsidR="004C6FFE" w:rsidRPr="000E4BBC" w:rsidRDefault="004C6FFE" w:rsidP="004C6FFE">
            <w:pPr>
              <w:tabs>
                <w:tab w:val="right" w:pos="1667"/>
                <w:tab w:val="center" w:pos="4819"/>
                <w:tab w:val="right" w:pos="9638"/>
              </w:tabs>
              <w:rPr>
                <w:sz w:val="22"/>
                <w:szCs w:val="22"/>
              </w:rPr>
            </w:pPr>
          </w:p>
          <w:p w14:paraId="0D953FAB" w14:textId="646D31A7" w:rsidR="004C6FFE" w:rsidRDefault="004C6FFE" w:rsidP="004C6FFE">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4C16CBB4" w14:textId="77777777" w:rsidR="004C6FFE" w:rsidRPr="000E4BBC" w:rsidRDefault="004C6FFE" w:rsidP="004C6FFE">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219191C8" w14:textId="77777777" w:rsidR="004C6FFE" w:rsidRPr="000E4BBC" w:rsidRDefault="004C6FFE" w:rsidP="004C6FFE">
            <w:pPr>
              <w:tabs>
                <w:tab w:val="center" w:pos="4819"/>
                <w:tab w:val="right" w:pos="6060"/>
                <w:tab w:val="right" w:pos="9638"/>
              </w:tabs>
              <w:rPr>
                <w:sz w:val="22"/>
                <w:szCs w:val="22"/>
              </w:rPr>
            </w:pPr>
          </w:p>
          <w:p w14:paraId="689273E1" w14:textId="77777777" w:rsidR="004C6FFE" w:rsidRPr="000E4BBC" w:rsidRDefault="004C6FFE" w:rsidP="004C6FFE">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557470DA" w14:textId="77777777" w:rsidR="004C6FFE" w:rsidRPr="000E4BBC" w:rsidRDefault="004C6FFE" w:rsidP="004C6FFE">
            <w:pPr>
              <w:tabs>
                <w:tab w:val="center" w:pos="4819"/>
                <w:tab w:val="right" w:pos="6060"/>
                <w:tab w:val="right" w:pos="9638"/>
              </w:tabs>
              <w:rPr>
                <w:sz w:val="22"/>
                <w:szCs w:val="22"/>
              </w:rPr>
            </w:pPr>
          </w:p>
          <w:p w14:paraId="6F1A4D89" w14:textId="77777777" w:rsidR="004C6FFE" w:rsidRPr="000E4BBC" w:rsidRDefault="004C6FFE" w:rsidP="004C6FFE">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F1D61A6" w14:textId="77777777" w:rsidR="004C6FFE" w:rsidRPr="000E4BBC" w:rsidRDefault="004C6FFE" w:rsidP="004C6FFE">
            <w:pPr>
              <w:tabs>
                <w:tab w:val="center" w:pos="4819"/>
                <w:tab w:val="right" w:pos="6060"/>
                <w:tab w:val="right" w:pos="9638"/>
              </w:tabs>
              <w:rPr>
                <w:sz w:val="22"/>
                <w:szCs w:val="22"/>
              </w:rPr>
            </w:pPr>
          </w:p>
          <w:p w14:paraId="05381844" w14:textId="77777777" w:rsidR="004C6FFE" w:rsidRPr="000E4BBC" w:rsidRDefault="004C6FFE" w:rsidP="004C6FFE">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0B187718" w14:textId="77777777" w:rsidR="00924AD4" w:rsidRDefault="004C6FFE" w:rsidP="00924AD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31B82D9B" w14:textId="7931EB30" w:rsidR="004C6FFE" w:rsidRPr="00924AD4" w:rsidRDefault="004C6FFE" w:rsidP="00924AD4">
            <w:pPr>
              <w:pStyle w:val="Paragrafoelenco"/>
              <w:numPr>
                <w:ilvl w:val="0"/>
                <w:numId w:val="1"/>
              </w:numPr>
              <w:tabs>
                <w:tab w:val="right" w:pos="6060"/>
                <w:tab w:val="center" w:pos="8269"/>
                <w:tab w:val="right" w:pos="9638"/>
              </w:tabs>
              <w:rPr>
                <w:sz w:val="22"/>
                <w:szCs w:val="22"/>
              </w:rPr>
            </w:pPr>
            <w:r w:rsidRPr="00924AD4">
              <w:rPr>
                <w:sz w:val="22"/>
                <w:szCs w:val="22"/>
              </w:rPr>
              <w:t xml:space="preserve">modifico le istruzioni </w:t>
            </w:r>
            <w:r w:rsidRPr="00924AD4">
              <w:rPr>
                <w:i/>
                <w:iCs/>
                <w:sz w:val="22"/>
                <w:szCs w:val="22"/>
              </w:rPr>
              <w:t>sub</w:t>
            </w:r>
            <w:r w:rsidRPr="00924AD4">
              <w:rPr>
                <w:sz w:val="22"/>
                <w:szCs w:val="22"/>
              </w:rPr>
              <w:t xml:space="preserve"> Colonna A e mi astengo</w:t>
            </w:r>
            <w:r w:rsidRPr="00924AD4">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tcPr>
          <w:p w14:paraId="4A9B70F2" w14:textId="77777777" w:rsidR="004C6FFE" w:rsidRPr="000E4BBC" w:rsidRDefault="004C6FFE" w:rsidP="004C6FFE">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848D000" w14:textId="77777777" w:rsidR="004C6FFE" w:rsidRPr="000E4BBC" w:rsidRDefault="004C6FFE" w:rsidP="004C6FFE">
            <w:pPr>
              <w:tabs>
                <w:tab w:val="center" w:pos="4819"/>
                <w:tab w:val="right" w:pos="5953"/>
                <w:tab w:val="right" w:pos="6271"/>
                <w:tab w:val="right" w:pos="8255"/>
                <w:tab w:val="right" w:pos="9638"/>
              </w:tabs>
              <w:rPr>
                <w:sz w:val="22"/>
                <w:szCs w:val="22"/>
              </w:rPr>
            </w:pPr>
          </w:p>
          <w:p w14:paraId="2C6072E8" w14:textId="77777777" w:rsidR="004C6FFE" w:rsidRPr="000E4BBC" w:rsidRDefault="004C6FFE" w:rsidP="004C6FFE">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Pr>
                <w:sz w:val="22"/>
                <w:szCs w:val="22"/>
              </w:rPr>
              <w:t xml:space="preserve"> </w:t>
            </w:r>
            <w:r w:rsidRPr="000E4BBC">
              <w:rPr>
                <w:sz w:val="22"/>
                <w:szCs w:val="22"/>
                <w:vertAlign w:val="superscript"/>
              </w:rPr>
              <w:t>(2)</w:t>
            </w:r>
            <w:r w:rsidRPr="000E4BBC">
              <w:rPr>
                <w:sz w:val="22"/>
                <w:szCs w:val="22"/>
              </w:rPr>
              <w:tab/>
              <w:t>□</w:t>
            </w:r>
          </w:p>
          <w:p w14:paraId="0B24FF22" w14:textId="77777777" w:rsidR="004C6FFE" w:rsidRPr="000E4BBC" w:rsidRDefault="004C6FFE" w:rsidP="004C6FFE">
            <w:pPr>
              <w:tabs>
                <w:tab w:val="center" w:pos="4819"/>
                <w:tab w:val="right" w:pos="5953"/>
                <w:tab w:val="right" w:pos="6271"/>
                <w:tab w:val="right" w:pos="8255"/>
                <w:tab w:val="right" w:pos="9638"/>
              </w:tabs>
              <w:rPr>
                <w:sz w:val="22"/>
                <w:szCs w:val="22"/>
              </w:rPr>
            </w:pPr>
          </w:p>
          <w:p w14:paraId="255C6E74" w14:textId="77777777" w:rsidR="004C6FFE" w:rsidRPr="000E4BBC" w:rsidRDefault="004C6FFE" w:rsidP="004C6FFE">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6062D55" w14:textId="77777777" w:rsidR="004C6FFE" w:rsidRPr="000E4BBC" w:rsidRDefault="004C6FFE" w:rsidP="004C6FFE">
            <w:pPr>
              <w:tabs>
                <w:tab w:val="center" w:pos="4819"/>
                <w:tab w:val="right" w:pos="5953"/>
                <w:tab w:val="right" w:pos="6271"/>
                <w:tab w:val="right" w:pos="8255"/>
                <w:tab w:val="right" w:pos="9638"/>
              </w:tabs>
              <w:rPr>
                <w:sz w:val="22"/>
                <w:szCs w:val="22"/>
              </w:rPr>
            </w:pPr>
          </w:p>
          <w:p w14:paraId="160603E0" w14:textId="77777777" w:rsidR="004C6FFE" w:rsidRPr="000E4BBC" w:rsidRDefault="004C6FFE" w:rsidP="004C6FF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7FCF74B9" w14:textId="77777777" w:rsidR="004C6FFE" w:rsidRPr="000E4BBC" w:rsidRDefault="004C6FFE" w:rsidP="004C6FFE">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54BDE0EE" w14:textId="77777777" w:rsidR="004C6FFE" w:rsidRPr="000E4BBC" w:rsidRDefault="004C6FFE" w:rsidP="004C6FFE">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136AF0E4" w14:textId="77777777" w:rsidR="004C6FFE" w:rsidRPr="000E4BBC" w:rsidRDefault="004C6FFE" w:rsidP="004C6FF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8A819EC" w14:textId="77777777" w:rsidR="004C6FFE" w:rsidRPr="000E4BBC" w:rsidRDefault="004C6FFE" w:rsidP="004C6FFE">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5C49DF28" w14:textId="77777777" w:rsidR="004C6FFE" w:rsidRDefault="004C6FFE" w:rsidP="004C6FFE">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r>
              <w:rPr>
                <w:sz w:val="22"/>
                <w:szCs w:val="22"/>
              </w:rPr>
              <w:t xml:space="preserve"> </w:t>
            </w:r>
          </w:p>
          <w:p w14:paraId="01BA6CC7" w14:textId="020D88E8" w:rsidR="004C6FFE" w:rsidRPr="004C6FFE" w:rsidRDefault="004C6FFE" w:rsidP="004C6FFE">
            <w:pPr>
              <w:tabs>
                <w:tab w:val="center" w:pos="4819"/>
                <w:tab w:val="right" w:pos="5953"/>
                <w:tab w:val="right" w:pos="6271"/>
                <w:tab w:val="right" w:pos="8255"/>
                <w:tab w:val="right" w:pos="9638"/>
              </w:tabs>
              <w:rPr>
                <w:sz w:val="22"/>
                <w:szCs w:val="22"/>
              </w:rPr>
            </w:pPr>
            <w:r w:rsidRPr="004C6FFE">
              <w:rPr>
                <w:sz w:val="22"/>
                <w:szCs w:val="22"/>
              </w:rPr>
              <w:t>a tutte le proposte di modifica/integrazione</w:t>
            </w:r>
            <w:r w:rsidRPr="004C6FFE">
              <w:rPr>
                <w:sz w:val="22"/>
                <w:szCs w:val="22"/>
              </w:rPr>
              <w:tab/>
              <w:t xml:space="preserve">                                       □</w:t>
            </w:r>
          </w:p>
        </w:tc>
      </w:tr>
    </w:tbl>
    <w:p w14:paraId="78D7B00E" w14:textId="77777777" w:rsidR="00BE5372" w:rsidRPr="000E4BBC" w:rsidRDefault="00BE5372" w:rsidP="00A514D2">
      <w:pPr>
        <w:jc w:val="both"/>
        <w:rPr>
          <w:sz w:val="22"/>
          <w:szCs w:val="22"/>
        </w:rPr>
      </w:pPr>
    </w:p>
    <w:p w14:paraId="1405827A" w14:textId="77777777" w:rsidR="00374C20" w:rsidRDefault="00374C20" w:rsidP="00A514D2">
      <w:pPr>
        <w:spacing w:after="400" w:line="276" w:lineRule="auto"/>
        <w:jc w:val="both"/>
        <w:rPr>
          <w:sz w:val="22"/>
          <w:szCs w:val="22"/>
        </w:rPr>
      </w:pPr>
    </w:p>
    <w:p w14:paraId="6C7CD0A2" w14:textId="77777777" w:rsidR="00374C20" w:rsidRDefault="00374C20" w:rsidP="00A514D2">
      <w:pPr>
        <w:spacing w:after="400" w:line="276" w:lineRule="auto"/>
        <w:jc w:val="both"/>
        <w:rPr>
          <w:sz w:val="22"/>
          <w:szCs w:val="22"/>
        </w:rPr>
      </w:pPr>
    </w:p>
    <w:p w14:paraId="27CEA119" w14:textId="22E2A912" w:rsidR="00A514D2" w:rsidRPr="000E4BBC" w:rsidRDefault="00A514D2" w:rsidP="00A514D2">
      <w:pPr>
        <w:spacing w:after="400" w:line="276" w:lineRule="auto"/>
        <w:jc w:val="both"/>
        <w:rPr>
          <w:sz w:val="22"/>
          <w:szCs w:val="22"/>
        </w:rPr>
      </w:pPr>
      <w:r w:rsidRPr="000E4BBC">
        <w:rPr>
          <w:sz w:val="22"/>
          <w:szCs w:val="22"/>
        </w:rPr>
        <w:t>Data _________________________________</w:t>
      </w:r>
    </w:p>
    <w:p w14:paraId="3D071625" w14:textId="77777777" w:rsidR="00A514D2" w:rsidRPr="000E4BBC" w:rsidRDefault="00A514D2" w:rsidP="00A514D2">
      <w:pPr>
        <w:spacing w:line="276" w:lineRule="auto"/>
        <w:jc w:val="both"/>
        <w:rPr>
          <w:sz w:val="22"/>
          <w:szCs w:val="22"/>
        </w:rPr>
      </w:pPr>
      <w:r w:rsidRPr="000E4BBC">
        <w:rPr>
          <w:sz w:val="22"/>
          <w:szCs w:val="22"/>
        </w:rPr>
        <w:t>Firma ________________________________</w:t>
      </w:r>
    </w:p>
    <w:p w14:paraId="02EC8F10" w14:textId="77777777" w:rsidR="00E563CC" w:rsidRPr="000E4BBC" w:rsidRDefault="00E563CC" w:rsidP="00A514D2">
      <w:pPr>
        <w:suppressAutoHyphens w:val="0"/>
        <w:rPr>
          <w:b/>
          <w:bCs/>
          <w:sz w:val="22"/>
          <w:szCs w:val="22"/>
          <w:u w:val="single"/>
        </w:rPr>
      </w:pPr>
    </w:p>
    <w:p w14:paraId="53E97004" w14:textId="4295F6A8" w:rsidR="00A514D2" w:rsidRPr="000E4BBC" w:rsidRDefault="00A514D2" w:rsidP="00A514D2">
      <w:pPr>
        <w:suppressAutoHyphens w:val="0"/>
        <w:rPr>
          <w:b/>
          <w:bCs/>
          <w:sz w:val="22"/>
          <w:szCs w:val="22"/>
          <w:u w:val="single"/>
        </w:rPr>
      </w:pPr>
      <w:r w:rsidRPr="000E4BBC">
        <w:rPr>
          <w:b/>
          <w:bCs/>
          <w:sz w:val="22"/>
          <w:szCs w:val="22"/>
          <w:u w:val="single"/>
        </w:rPr>
        <w:br w:type="page"/>
      </w:r>
    </w:p>
    <w:p w14:paraId="5138184B" w14:textId="77777777" w:rsidR="00024B6F" w:rsidRPr="000E4BBC" w:rsidRDefault="00024B6F" w:rsidP="00024B6F">
      <w:pPr>
        <w:pBdr>
          <w:top w:val="single" w:sz="4" w:space="1" w:color="auto"/>
        </w:pBdr>
        <w:autoSpaceDE w:val="0"/>
        <w:autoSpaceDN w:val="0"/>
        <w:adjustRightInd w:val="0"/>
        <w:spacing w:after="120"/>
        <w:jc w:val="center"/>
        <w:rPr>
          <w:rFonts w:eastAsia="CGTimes"/>
          <w:b/>
          <w:sz w:val="22"/>
          <w:szCs w:val="22"/>
          <w:lang w:eastAsia="it-IT"/>
        </w:rPr>
      </w:pPr>
      <w:r w:rsidRPr="000E4BBC">
        <w:rPr>
          <w:rFonts w:eastAsia="CGTimes"/>
          <w:b/>
          <w:sz w:val="22"/>
          <w:szCs w:val="22"/>
          <w:lang w:eastAsia="it-IT"/>
        </w:rPr>
        <w:t>AZIONE DI RESPONSABILITA’</w:t>
      </w:r>
    </w:p>
    <w:p w14:paraId="7008CF9B"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1D116FC3" w14:textId="277D2901" w:rsidR="00024B6F" w:rsidRPr="000E4BBC" w:rsidRDefault="00024B6F" w:rsidP="00024B6F">
      <w:pPr>
        <w:autoSpaceDE w:val="0"/>
        <w:autoSpaceDN w:val="0"/>
        <w:adjustRightInd w:val="0"/>
        <w:spacing w:after="120"/>
        <w:jc w:val="both"/>
        <w:rPr>
          <w:rFonts w:eastAsia="CGTimes"/>
          <w:sz w:val="22"/>
          <w:szCs w:val="22"/>
          <w:lang w:eastAsia="it-IT"/>
        </w:rPr>
      </w:pPr>
      <w:r w:rsidRPr="000E4BBC">
        <w:rPr>
          <w:rFonts w:eastAsia="CGTimes"/>
          <w:sz w:val="22"/>
          <w:szCs w:val="22"/>
          <w:lang w:eastAsia="it-IT"/>
        </w:rPr>
        <w:t xml:space="preserve">In caso di votazione sull’azione di responsabilità proposta ai sensi dell’art. 2393, comma 2, del </w:t>
      </w:r>
      <w:r w:rsidR="008A2F99" w:rsidRPr="000E4BBC">
        <w:rPr>
          <w:rFonts w:eastAsia="CGTimes"/>
          <w:sz w:val="22"/>
          <w:szCs w:val="22"/>
          <w:lang w:eastAsia="it-IT"/>
        </w:rPr>
        <w:t>Codice civile</w:t>
      </w:r>
      <w:r w:rsidRPr="000E4BBC">
        <w:rPr>
          <w:rFonts w:eastAsia="CGTimes"/>
          <w:sz w:val="22"/>
          <w:szCs w:val="22"/>
          <w:lang w:eastAsia="it-IT"/>
        </w:rPr>
        <w:t xml:space="preserve"> da azionisti in occasione dell’approvazione del bilancio, il sottoscritto delega il Rappresentante Designato a votare secondo la seguente indicazione:</w:t>
      </w:r>
    </w:p>
    <w:p w14:paraId="40F94875"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365D8852" w14:textId="77777777" w:rsidR="00024B6F" w:rsidRPr="000E4BBC" w:rsidRDefault="00024B6F" w:rsidP="00024B6F">
      <w:pPr>
        <w:autoSpaceDE w:val="0"/>
        <w:autoSpaceDN w:val="0"/>
        <w:adjustRightInd w:val="0"/>
        <w:spacing w:after="120"/>
        <w:jc w:val="center"/>
        <w:rPr>
          <w:rFonts w:eastAsia="CGTimes"/>
          <w:sz w:val="22"/>
          <w:szCs w:val="22"/>
          <w:lang w:eastAsia="it-IT"/>
        </w:rPr>
      </w:pPr>
      <w:r w:rsidRPr="000E4BBC">
        <w:rPr>
          <w:rFonts w:eastAsia="CGTimes"/>
          <w:sz w:val="22"/>
          <w:szCs w:val="22"/>
          <w:lang w:eastAsia="it-IT"/>
        </w:rPr>
        <w:t xml:space="preserve">□ FAVOREVOLE </w:t>
      </w:r>
      <w:r w:rsidRPr="000E4BBC">
        <w:rPr>
          <w:rFonts w:eastAsia="CGTimes"/>
          <w:sz w:val="22"/>
          <w:szCs w:val="22"/>
          <w:lang w:eastAsia="it-IT"/>
        </w:rPr>
        <w:tab/>
      </w:r>
      <w:r w:rsidRPr="000E4BBC">
        <w:rPr>
          <w:rFonts w:eastAsia="CGTimes"/>
          <w:sz w:val="22"/>
          <w:szCs w:val="22"/>
          <w:lang w:eastAsia="it-IT"/>
        </w:rPr>
        <w:tab/>
        <w:t xml:space="preserve">□ CONTRARIO </w:t>
      </w:r>
      <w:r w:rsidRPr="000E4BBC">
        <w:rPr>
          <w:rFonts w:eastAsia="CGTimes"/>
          <w:sz w:val="22"/>
          <w:szCs w:val="22"/>
          <w:lang w:eastAsia="it-IT"/>
        </w:rPr>
        <w:tab/>
      </w:r>
      <w:r w:rsidRPr="000E4BBC">
        <w:rPr>
          <w:rFonts w:eastAsia="CGTimes"/>
          <w:sz w:val="22"/>
          <w:szCs w:val="22"/>
          <w:lang w:eastAsia="it-IT"/>
        </w:rPr>
        <w:tab/>
        <w:t>□ ASTENUTO</w:t>
      </w:r>
    </w:p>
    <w:p w14:paraId="3D438722" w14:textId="77777777" w:rsidR="00024B6F" w:rsidRPr="000E4BBC" w:rsidRDefault="00024B6F" w:rsidP="00024B6F">
      <w:pPr>
        <w:autoSpaceDE w:val="0"/>
        <w:autoSpaceDN w:val="0"/>
        <w:adjustRightInd w:val="0"/>
        <w:spacing w:after="120"/>
        <w:jc w:val="center"/>
        <w:rPr>
          <w:rFonts w:eastAsia="CGTimes"/>
          <w:sz w:val="22"/>
          <w:szCs w:val="22"/>
          <w:lang w:eastAsia="it-IT"/>
        </w:rPr>
      </w:pPr>
    </w:p>
    <w:p w14:paraId="62A3F8EB" w14:textId="77777777" w:rsidR="00024B6F" w:rsidRPr="000E4BBC" w:rsidRDefault="00024B6F" w:rsidP="00024B6F">
      <w:pPr>
        <w:spacing w:after="120"/>
        <w:jc w:val="both"/>
        <w:rPr>
          <w:rFonts w:eastAsia="CGTimes"/>
          <w:sz w:val="22"/>
          <w:szCs w:val="22"/>
          <w:lang w:eastAsia="it-IT"/>
        </w:rPr>
      </w:pPr>
    </w:p>
    <w:p w14:paraId="479139D8" w14:textId="77777777" w:rsidR="00024B6F" w:rsidRPr="000E4BBC" w:rsidRDefault="00024B6F" w:rsidP="00024B6F">
      <w:pPr>
        <w:spacing w:after="120"/>
        <w:jc w:val="both"/>
        <w:rPr>
          <w:rFonts w:eastAsia="CGTimes"/>
          <w:sz w:val="22"/>
          <w:szCs w:val="22"/>
          <w:lang w:eastAsia="it-IT"/>
        </w:rPr>
      </w:pPr>
      <w:r w:rsidRPr="000E4BBC">
        <w:rPr>
          <w:rFonts w:eastAsia="CGTimes"/>
          <w:sz w:val="22"/>
          <w:szCs w:val="22"/>
          <w:lang w:eastAsia="it-IT"/>
        </w:rPr>
        <w:t>…………………………………………………Lì, ………………….</w:t>
      </w:r>
      <w:r w:rsidRPr="000E4BBC">
        <w:rPr>
          <w:rFonts w:eastAsia="CGTimes"/>
          <w:sz w:val="22"/>
          <w:szCs w:val="22"/>
          <w:lang w:eastAsia="it-IT"/>
        </w:rPr>
        <w:tab/>
      </w:r>
    </w:p>
    <w:p w14:paraId="2964F195" w14:textId="77777777" w:rsidR="00024B6F" w:rsidRPr="000E4BBC" w:rsidRDefault="00024B6F" w:rsidP="00024B6F">
      <w:pPr>
        <w:spacing w:after="120"/>
        <w:jc w:val="right"/>
        <w:rPr>
          <w:sz w:val="22"/>
          <w:szCs w:val="22"/>
          <w:lang w:eastAsia="it-IT"/>
        </w:rPr>
      </w:pPr>
      <w:r w:rsidRPr="000E4BBC">
        <w:rPr>
          <w:rFonts w:eastAsia="CGTimes"/>
          <w:sz w:val="22"/>
          <w:szCs w:val="22"/>
          <w:lang w:eastAsia="it-IT"/>
        </w:rPr>
        <w:t>Firma……………………………………...........................</w:t>
      </w:r>
    </w:p>
    <w:p w14:paraId="20949A00" w14:textId="77777777" w:rsidR="00024B6F" w:rsidRPr="000E4BBC" w:rsidRDefault="00024B6F" w:rsidP="00024B6F">
      <w:pPr>
        <w:pBdr>
          <w:bottom w:val="single" w:sz="12" w:space="1" w:color="auto"/>
        </w:pBdr>
        <w:tabs>
          <w:tab w:val="left" w:pos="3120"/>
          <w:tab w:val="left" w:pos="4200"/>
          <w:tab w:val="left" w:pos="5760"/>
          <w:tab w:val="left" w:pos="8160"/>
        </w:tabs>
        <w:spacing w:after="120"/>
        <w:jc w:val="center"/>
        <w:rPr>
          <w:b/>
          <w:bCs/>
          <w:i/>
          <w:iCs/>
          <w:sz w:val="22"/>
          <w:szCs w:val="22"/>
          <w:lang w:eastAsia="it-IT"/>
        </w:rPr>
      </w:pPr>
    </w:p>
    <w:p w14:paraId="7FE4C6AA" w14:textId="77777777" w:rsidR="00024B6F" w:rsidRPr="000E4BBC" w:rsidRDefault="00024B6F" w:rsidP="00024B6F">
      <w:pPr>
        <w:rPr>
          <w:b/>
          <w:bCs/>
          <w:sz w:val="22"/>
          <w:szCs w:val="22"/>
          <w:lang w:eastAsia="it-IT"/>
        </w:rPr>
      </w:pPr>
      <w:r w:rsidRPr="000E4BBC">
        <w:rPr>
          <w:b/>
          <w:bCs/>
          <w:sz w:val="22"/>
          <w:szCs w:val="22"/>
        </w:rPr>
        <w:br w:type="page"/>
      </w:r>
    </w:p>
    <w:p w14:paraId="0BD9D1C3" w14:textId="77777777" w:rsidR="004478A1" w:rsidRPr="008A2F99" w:rsidRDefault="004478A1">
      <w:pPr>
        <w:ind w:left="284" w:hanging="284"/>
        <w:jc w:val="both"/>
        <w:rPr>
          <w:sz w:val="20"/>
          <w:szCs w:val="20"/>
        </w:rPr>
      </w:pPr>
      <w:r w:rsidRPr="008A2F99">
        <w:rPr>
          <w:sz w:val="20"/>
          <w:szCs w:val="20"/>
          <w:vertAlign w:val="superscript"/>
        </w:rPr>
        <w:t>(1)</w:t>
      </w:r>
      <w:r w:rsidRPr="008A2F99">
        <w:rPr>
          <w:sz w:val="20"/>
          <w:szCs w:val="20"/>
        </w:rPr>
        <w:tab/>
        <w:t xml:space="preserve">Non sussistono interessi propri o di terzi del Rappresentante Designato o dei suoi eventuali sostituti rispetto alla proposta di deliberazione </w:t>
      </w:r>
      <w:r w:rsidRPr="008A2F99">
        <w:rPr>
          <w:i/>
          <w:iCs/>
          <w:sz w:val="20"/>
          <w:szCs w:val="20"/>
        </w:rPr>
        <w:t>sub</w:t>
      </w:r>
      <w:r w:rsidRPr="008A2F99">
        <w:rPr>
          <w:sz w:val="20"/>
          <w:szCs w:val="20"/>
        </w:rPr>
        <w:t xml:space="preserve"> Colonna A.</w:t>
      </w:r>
    </w:p>
    <w:p w14:paraId="3E50DD83" w14:textId="14FBCB7B" w:rsidR="004478A1" w:rsidRPr="008A2F99" w:rsidRDefault="004478A1">
      <w:pPr>
        <w:spacing w:before="120"/>
        <w:ind w:left="284" w:hanging="284"/>
        <w:jc w:val="both"/>
        <w:rPr>
          <w:sz w:val="20"/>
          <w:szCs w:val="20"/>
        </w:rPr>
      </w:pPr>
      <w:r w:rsidRPr="008A2F99">
        <w:rPr>
          <w:sz w:val="20"/>
          <w:szCs w:val="20"/>
          <w:vertAlign w:val="superscript"/>
        </w:rPr>
        <w:t>(2)</w:t>
      </w:r>
      <w:r w:rsidRPr="008A2F99">
        <w:rPr>
          <w:sz w:val="20"/>
          <w:szCs w:val="20"/>
        </w:rPr>
        <w:tab/>
        <w:t>Ai sensi dell’articolo 135-</w:t>
      </w:r>
      <w:r w:rsidRPr="008A2F99">
        <w:rPr>
          <w:i/>
          <w:sz w:val="20"/>
          <w:szCs w:val="20"/>
        </w:rPr>
        <w:t>undecies</w:t>
      </w:r>
      <w:r w:rsidRPr="008A2F99">
        <w:rPr>
          <w:sz w:val="20"/>
          <w:szCs w:val="20"/>
        </w:rPr>
        <w:t xml:space="preserve">, comma 3, del </w:t>
      </w:r>
      <w:r w:rsidR="0097446E" w:rsidRPr="008A2F99">
        <w:rPr>
          <w:sz w:val="20"/>
          <w:szCs w:val="20"/>
        </w:rPr>
        <w:t>D.lgs.</w:t>
      </w:r>
      <w:r w:rsidRPr="008A2F99">
        <w:rPr>
          <w:sz w:val="20"/>
          <w:szCs w:val="20"/>
        </w:rPr>
        <w:t xml:space="preserve"> n. 58/1998, “</w:t>
      </w:r>
      <w:r w:rsidRPr="008A2F99">
        <w:rPr>
          <w:i/>
          <w:iCs/>
          <w:sz w:val="20"/>
          <w:szCs w:val="20"/>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sidRPr="008A2F99">
        <w:rPr>
          <w:sz w:val="20"/>
          <w:szCs w:val="20"/>
        </w:rPr>
        <w:t>”.</w:t>
      </w:r>
    </w:p>
    <w:p w14:paraId="3F4EC2DB" w14:textId="074860DF" w:rsidR="004478A1" w:rsidRPr="008A2F99" w:rsidRDefault="004478A1">
      <w:pPr>
        <w:spacing w:before="120"/>
        <w:ind w:left="284" w:hanging="284"/>
        <w:jc w:val="both"/>
        <w:rPr>
          <w:sz w:val="20"/>
          <w:szCs w:val="20"/>
        </w:rPr>
      </w:pPr>
      <w:r w:rsidRPr="008A2F99">
        <w:rPr>
          <w:sz w:val="20"/>
          <w:szCs w:val="20"/>
          <w:vertAlign w:val="superscript"/>
        </w:rPr>
        <w:t>(3)</w:t>
      </w:r>
      <w:r w:rsidRPr="008A2F99">
        <w:rPr>
          <w:sz w:val="20"/>
          <w:szCs w:val="20"/>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sidRPr="008A2F99">
        <w:rPr>
          <w:sz w:val="20"/>
          <w:szCs w:val="20"/>
        </w:rPr>
        <w:t>i</w:t>
      </w:r>
      <w:r w:rsidRPr="008A2F99">
        <w:rPr>
          <w:sz w:val="20"/>
          <w:szCs w:val="20"/>
        </w:rPr>
        <w:t xml:space="preserve">) la revoca dell’istruzione di voto già espressa; (iv) l’autorizzazione al Rappresentate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8A2F99">
        <w:rPr>
          <w:i/>
          <w:iCs/>
          <w:sz w:val="20"/>
          <w:szCs w:val="20"/>
        </w:rPr>
        <w:t>sub</w:t>
      </w:r>
      <w:r w:rsidRPr="008A2F99">
        <w:rPr>
          <w:sz w:val="20"/>
          <w:szCs w:val="20"/>
        </w:rPr>
        <w:t xml:space="preserve"> Colonna A.</w:t>
      </w:r>
    </w:p>
    <w:p w14:paraId="4B962459" w14:textId="08A8E25D" w:rsidR="004478A1" w:rsidRPr="008A2F99" w:rsidRDefault="004478A1">
      <w:pPr>
        <w:spacing w:before="120"/>
        <w:ind w:left="284" w:hanging="284"/>
        <w:jc w:val="both"/>
        <w:rPr>
          <w:sz w:val="20"/>
          <w:szCs w:val="20"/>
        </w:rPr>
      </w:pPr>
      <w:r w:rsidRPr="008A2F99">
        <w:rPr>
          <w:sz w:val="20"/>
          <w:szCs w:val="20"/>
          <w:vertAlign w:val="superscript"/>
        </w:rPr>
        <w:t>(4)</w:t>
      </w:r>
      <w:r w:rsidRPr="008A2F99">
        <w:rPr>
          <w:sz w:val="20"/>
          <w:szCs w:val="20"/>
        </w:rPr>
        <w:tab/>
        <w:t>Per il caso in cui si verifichino modifiche o integrazioni delle proposte di deliberazione sottoposte all</w:t>
      </w:r>
      <w:r w:rsidR="00915BFC" w:rsidRPr="008A2F99">
        <w:rPr>
          <w:sz w:val="20"/>
          <w:szCs w:val="20"/>
        </w:rPr>
        <w:t>’</w:t>
      </w:r>
      <w:r w:rsidR="00245804" w:rsidRPr="008A2F99">
        <w:rPr>
          <w:sz w:val="20"/>
          <w:szCs w:val="20"/>
        </w:rPr>
        <w:t>A</w:t>
      </w:r>
      <w:r w:rsidRPr="008A2F99">
        <w:rPr>
          <w:sz w:val="20"/>
          <w:szCs w:val="20"/>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8A2F99">
        <w:rPr>
          <w:i/>
          <w:iCs/>
          <w:sz w:val="20"/>
          <w:szCs w:val="20"/>
        </w:rPr>
        <w:t>sub</w:t>
      </w:r>
      <w:r w:rsidRPr="008A2F99">
        <w:rPr>
          <w:sz w:val="20"/>
          <w:szCs w:val="20"/>
        </w:rPr>
        <w:t xml:space="preserve"> Colonna A.</w:t>
      </w:r>
    </w:p>
    <w:p w14:paraId="59FD4D89" w14:textId="0F63BCA6" w:rsidR="004478A1" w:rsidRPr="008A2F99" w:rsidRDefault="004478A1">
      <w:pPr>
        <w:spacing w:before="120"/>
        <w:ind w:left="284" w:hanging="284"/>
        <w:jc w:val="both"/>
        <w:rPr>
          <w:sz w:val="20"/>
          <w:szCs w:val="20"/>
        </w:rPr>
      </w:pPr>
      <w:r w:rsidRPr="008A2F99">
        <w:rPr>
          <w:sz w:val="20"/>
          <w:szCs w:val="20"/>
          <w:vertAlign w:val="superscript"/>
        </w:rPr>
        <w:t>(5)</w:t>
      </w:r>
      <w:r w:rsidRPr="008A2F99">
        <w:rPr>
          <w:sz w:val="20"/>
          <w:szCs w:val="20"/>
        </w:rPr>
        <w:tab/>
      </w:r>
      <w:r w:rsidR="007F5DCF" w:rsidRPr="008A2F99">
        <w:rPr>
          <w:sz w:val="20"/>
          <w:szCs w:val="20"/>
          <w:lang w:eastAsia="it-IT"/>
        </w:rPr>
        <w:t>Al delegante è chiesto d’indicare nella Colonna A il numero della lista (in caso di nomina di organi sociali con tale meccanismo)</w:t>
      </w:r>
      <w:r w:rsidR="00EE0216" w:rsidRPr="008A2F99">
        <w:rPr>
          <w:sz w:val="20"/>
          <w:szCs w:val="20"/>
          <w:lang w:eastAsia="it-IT"/>
        </w:rPr>
        <w:t xml:space="preserve"> e/o </w:t>
      </w:r>
      <w:r w:rsidR="00EE0216" w:rsidRPr="008A2F99">
        <w:rPr>
          <w:sz w:val="20"/>
          <w:szCs w:val="20"/>
        </w:rPr>
        <w:t>il nominativo del socio proponente la relativa proposta</w:t>
      </w:r>
      <w:r w:rsidR="006C235E" w:rsidRPr="008A2F99">
        <w:rPr>
          <w:sz w:val="20"/>
          <w:szCs w:val="20"/>
          <w:lang w:eastAsia="it-IT"/>
        </w:rPr>
        <w:t>.</w:t>
      </w:r>
    </w:p>
    <w:p w14:paraId="65946D7D" w14:textId="0D7E1A19" w:rsidR="004478A1" w:rsidRPr="008A2F99" w:rsidRDefault="004478A1">
      <w:pPr>
        <w:spacing w:before="120"/>
        <w:ind w:left="284" w:hanging="284"/>
        <w:jc w:val="both"/>
        <w:rPr>
          <w:sz w:val="20"/>
          <w:szCs w:val="20"/>
        </w:rPr>
      </w:pPr>
      <w:r w:rsidRPr="008A2F99">
        <w:rPr>
          <w:sz w:val="20"/>
          <w:szCs w:val="20"/>
          <w:vertAlign w:val="superscript"/>
        </w:rPr>
        <w:t>(</w:t>
      </w:r>
      <w:r w:rsidR="00EE0216" w:rsidRPr="008A2F99">
        <w:rPr>
          <w:sz w:val="20"/>
          <w:szCs w:val="20"/>
          <w:vertAlign w:val="superscript"/>
        </w:rPr>
        <w:t>6</w:t>
      </w:r>
      <w:r w:rsidRPr="008A2F99">
        <w:rPr>
          <w:sz w:val="20"/>
          <w:szCs w:val="20"/>
          <w:vertAlign w:val="superscript"/>
        </w:rPr>
        <w:t>)</w:t>
      </w:r>
      <w:r w:rsidR="00713E8E" w:rsidRPr="008A2F99">
        <w:rPr>
          <w:sz w:val="20"/>
          <w:szCs w:val="20"/>
        </w:rPr>
        <w:tab/>
      </w:r>
      <w:r w:rsidRPr="008A2F99">
        <w:rPr>
          <w:sz w:val="20"/>
          <w:szCs w:val="20"/>
        </w:rPr>
        <w:t>Al delegante è chiesto d’indicare nella Colonna C il nominativo del socio proponente per la cui proposta intende votare a favore.</w:t>
      </w:r>
    </w:p>
    <w:p w14:paraId="0A3943C2" w14:textId="704D284B" w:rsidR="00F55BFB" w:rsidRPr="000E4BBC" w:rsidRDefault="00F55BFB">
      <w:pPr>
        <w:jc w:val="both"/>
        <w:rPr>
          <w:sz w:val="22"/>
          <w:szCs w:val="22"/>
        </w:rPr>
      </w:pPr>
    </w:p>
    <w:p w14:paraId="5FC5E5CA" w14:textId="0CD01106" w:rsidR="00977C49" w:rsidRPr="000E4BBC" w:rsidRDefault="00977C49">
      <w:pPr>
        <w:suppressAutoHyphens w:val="0"/>
        <w:rPr>
          <w:sz w:val="22"/>
          <w:szCs w:val="22"/>
        </w:rPr>
      </w:pPr>
      <w:r w:rsidRPr="000E4BBC">
        <w:rPr>
          <w:sz w:val="22"/>
          <w:szCs w:val="22"/>
        </w:rPr>
        <w:br w:type="page"/>
      </w:r>
    </w:p>
    <w:p w14:paraId="54D18E92" w14:textId="77777777" w:rsidR="00AD7CB7" w:rsidRPr="000E4BBC" w:rsidRDefault="00AD7CB7" w:rsidP="00AD7CB7">
      <w:pPr>
        <w:jc w:val="center"/>
        <w:rPr>
          <w:b/>
          <w:bCs/>
          <w:sz w:val="22"/>
          <w:szCs w:val="22"/>
          <w:u w:val="single"/>
        </w:rPr>
      </w:pPr>
      <w:r w:rsidRPr="000E4BBC">
        <w:rPr>
          <w:b/>
          <w:bCs/>
          <w:sz w:val="22"/>
          <w:szCs w:val="22"/>
          <w:u w:val="single"/>
        </w:rPr>
        <w:t>Normativa richiamata nel modulo di delega e nel modulo di istruzioni</w:t>
      </w:r>
    </w:p>
    <w:p w14:paraId="0657560D" w14:textId="77777777" w:rsidR="00AD7CB7" w:rsidRPr="000E4BBC" w:rsidRDefault="00AD7CB7" w:rsidP="00AD7CB7">
      <w:pPr>
        <w:rPr>
          <w:color w:val="000000"/>
          <w:sz w:val="22"/>
          <w:szCs w:val="22"/>
          <w:u w:val="single"/>
        </w:rPr>
      </w:pPr>
    </w:p>
    <w:p w14:paraId="5F8CF07C" w14:textId="77777777" w:rsidR="00AD7CB7"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decies</w:t>
      </w:r>
      <w:r w:rsidRPr="000E4BBC">
        <w:rPr>
          <w:color w:val="000000"/>
          <w:sz w:val="22"/>
          <w:szCs w:val="22"/>
          <w:u w:val="single"/>
        </w:rPr>
        <w:t xml:space="preserve"> del D.lgs. n. 58/1998 - Conflitto di interessi del rappresentante e dei sostituti</w:t>
      </w:r>
    </w:p>
    <w:p w14:paraId="5B2CDB03" w14:textId="77777777" w:rsidR="008A2F99" w:rsidRPr="000E4BBC" w:rsidRDefault="008A2F99" w:rsidP="00AD7CB7">
      <w:pPr>
        <w:jc w:val="center"/>
        <w:rPr>
          <w:color w:val="000000"/>
          <w:sz w:val="22"/>
          <w:szCs w:val="22"/>
          <w:u w:val="single"/>
        </w:rPr>
      </w:pPr>
    </w:p>
    <w:p w14:paraId="3CF2B4FE" w14:textId="02695981" w:rsidR="00AD7CB7" w:rsidRPr="000E4BBC" w:rsidRDefault="00AD7CB7" w:rsidP="00AD7CB7">
      <w:pPr>
        <w:jc w:val="both"/>
        <w:rPr>
          <w:color w:val="000000"/>
          <w:sz w:val="22"/>
          <w:szCs w:val="22"/>
        </w:rPr>
      </w:pPr>
      <w:r w:rsidRPr="000E4BBC">
        <w:rPr>
          <w:color w:val="000000"/>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w:t>
      </w:r>
      <w:r w:rsidR="00915BFC">
        <w:rPr>
          <w:color w:val="000000"/>
          <w:sz w:val="22"/>
          <w:szCs w:val="22"/>
        </w:rPr>
        <w:t>’</w:t>
      </w:r>
      <w:r w:rsidRPr="000E4BBC">
        <w:rPr>
          <w:color w:val="000000"/>
          <w:sz w:val="22"/>
          <w:szCs w:val="22"/>
        </w:rPr>
        <w:t>onere della prova di aver comunicato al socio le circostanze che danno luogo al conflitto d</w:t>
      </w:r>
      <w:r w:rsidR="00915BFC">
        <w:rPr>
          <w:color w:val="000000"/>
          <w:sz w:val="22"/>
          <w:szCs w:val="22"/>
        </w:rPr>
        <w:t>’</w:t>
      </w:r>
      <w:r w:rsidRPr="000E4BBC">
        <w:rPr>
          <w:color w:val="000000"/>
          <w:sz w:val="22"/>
          <w:szCs w:val="22"/>
        </w:rPr>
        <w:t>interessi. Non si applica l’articolo 1711, secondo comma, del codice civile.</w:t>
      </w:r>
    </w:p>
    <w:p w14:paraId="461635FC" w14:textId="77777777" w:rsidR="00AD7CB7" w:rsidRPr="000E4BBC" w:rsidRDefault="00AD7CB7" w:rsidP="00AD7CB7">
      <w:pPr>
        <w:jc w:val="both"/>
        <w:rPr>
          <w:color w:val="000000"/>
          <w:sz w:val="22"/>
          <w:szCs w:val="22"/>
        </w:rPr>
      </w:pPr>
      <w:r w:rsidRPr="000E4BBC">
        <w:rPr>
          <w:color w:val="000000"/>
          <w:sz w:val="22"/>
          <w:szCs w:val="22"/>
        </w:rPr>
        <w:t xml:space="preserve">2. Ai fini del presente articolo, sussiste in ogni caso un conflitto di interessi ove il rappresentante o il sostituto: </w:t>
      </w:r>
    </w:p>
    <w:p w14:paraId="5D21E9D9" w14:textId="77777777" w:rsidR="00AD7CB7" w:rsidRPr="000E4BBC" w:rsidRDefault="00AD7CB7" w:rsidP="00AD7CB7">
      <w:pPr>
        <w:ind w:left="426" w:hanging="426"/>
        <w:jc w:val="both"/>
        <w:rPr>
          <w:color w:val="000000"/>
          <w:sz w:val="22"/>
          <w:szCs w:val="22"/>
        </w:rPr>
      </w:pPr>
      <w:r w:rsidRPr="000E4BBC">
        <w:rPr>
          <w:color w:val="000000"/>
          <w:sz w:val="22"/>
          <w:szCs w:val="22"/>
        </w:rPr>
        <w:t>a)</w:t>
      </w:r>
      <w:r w:rsidRPr="000E4BBC">
        <w:rPr>
          <w:color w:val="000000"/>
          <w:sz w:val="22"/>
          <w:szCs w:val="22"/>
        </w:rPr>
        <w:tab/>
        <w:t xml:space="preserve">controlli, anche congiuntamente, la società o ne sia controllato, anche congiuntamente, ovvero sia sottoposto a comune controllo con la società; </w:t>
      </w:r>
    </w:p>
    <w:p w14:paraId="791519D9" w14:textId="1E9B6DC0" w:rsidR="00AD7CB7" w:rsidRPr="000E4BBC" w:rsidRDefault="00AD7CB7" w:rsidP="00AD7CB7">
      <w:pPr>
        <w:ind w:left="426" w:hanging="426"/>
        <w:jc w:val="both"/>
        <w:rPr>
          <w:color w:val="000000"/>
          <w:sz w:val="22"/>
          <w:szCs w:val="22"/>
        </w:rPr>
      </w:pPr>
      <w:r w:rsidRPr="000E4BBC">
        <w:rPr>
          <w:color w:val="000000"/>
          <w:sz w:val="22"/>
          <w:szCs w:val="22"/>
        </w:rPr>
        <w:t>b)</w:t>
      </w:r>
      <w:r w:rsidRPr="000E4BBC">
        <w:rPr>
          <w:color w:val="000000"/>
          <w:sz w:val="22"/>
          <w:szCs w:val="22"/>
        </w:rPr>
        <w:tab/>
        <w:t>sia collegato alla società o eserciti un</w:t>
      </w:r>
      <w:r w:rsidR="00915BFC">
        <w:rPr>
          <w:color w:val="000000"/>
          <w:sz w:val="22"/>
          <w:szCs w:val="22"/>
        </w:rPr>
        <w:t>’</w:t>
      </w:r>
      <w:r w:rsidRPr="000E4BBC">
        <w:rPr>
          <w:color w:val="000000"/>
          <w:sz w:val="22"/>
          <w:szCs w:val="22"/>
        </w:rPr>
        <w:t xml:space="preserve">influenza notevole su di essa ovvero quest’ultima eserciti sul rappresentante stesso una influenza notevole; </w:t>
      </w:r>
    </w:p>
    <w:p w14:paraId="398D88E0" w14:textId="4BCE27F5" w:rsidR="00AD7CB7" w:rsidRPr="000E4BBC" w:rsidRDefault="00AD7CB7" w:rsidP="00AD7CB7">
      <w:pPr>
        <w:ind w:left="426" w:hanging="426"/>
        <w:jc w:val="both"/>
        <w:rPr>
          <w:color w:val="000000"/>
          <w:sz w:val="22"/>
          <w:szCs w:val="22"/>
        </w:rPr>
      </w:pPr>
      <w:r w:rsidRPr="000E4BBC">
        <w:rPr>
          <w:color w:val="000000"/>
          <w:sz w:val="22"/>
          <w:szCs w:val="22"/>
        </w:rPr>
        <w:t>c)</w:t>
      </w:r>
      <w:r w:rsidRPr="000E4BBC">
        <w:rPr>
          <w:color w:val="000000"/>
          <w:sz w:val="22"/>
          <w:szCs w:val="22"/>
        </w:rPr>
        <w:tab/>
        <w:t>sia un componente dell</w:t>
      </w:r>
      <w:r w:rsidR="00915BFC">
        <w:rPr>
          <w:color w:val="000000"/>
          <w:sz w:val="22"/>
          <w:szCs w:val="22"/>
        </w:rPr>
        <w:t>’</w:t>
      </w:r>
      <w:r w:rsidRPr="000E4BBC">
        <w:rPr>
          <w:color w:val="000000"/>
          <w:sz w:val="22"/>
          <w:szCs w:val="22"/>
        </w:rPr>
        <w:t xml:space="preserve">organo di amministrazione o di controllo della società o dei soggetti indicati alle lettere a) e b); </w:t>
      </w:r>
    </w:p>
    <w:p w14:paraId="05C8DAB6" w14:textId="77777777" w:rsidR="00AD7CB7" w:rsidRPr="000E4BBC" w:rsidRDefault="00AD7CB7" w:rsidP="00AD7CB7">
      <w:pPr>
        <w:ind w:left="426" w:hanging="426"/>
        <w:jc w:val="both"/>
        <w:rPr>
          <w:color w:val="000000"/>
          <w:sz w:val="22"/>
          <w:szCs w:val="22"/>
        </w:rPr>
      </w:pPr>
      <w:r w:rsidRPr="000E4BBC">
        <w:rPr>
          <w:color w:val="000000"/>
          <w:sz w:val="22"/>
          <w:szCs w:val="22"/>
        </w:rPr>
        <w:t>d)</w:t>
      </w:r>
      <w:r w:rsidRPr="000E4BBC">
        <w:rPr>
          <w:color w:val="000000"/>
          <w:sz w:val="22"/>
          <w:szCs w:val="22"/>
        </w:rPr>
        <w:tab/>
        <w:t xml:space="preserve">sia un dipendente o un revisore della società o dei soggetti indicati alla lettera a); </w:t>
      </w:r>
    </w:p>
    <w:p w14:paraId="057B29B9" w14:textId="77777777" w:rsidR="00AD7CB7" w:rsidRPr="000E4BBC" w:rsidRDefault="00AD7CB7" w:rsidP="00AD7CB7">
      <w:pPr>
        <w:ind w:left="426" w:hanging="426"/>
        <w:jc w:val="both"/>
        <w:rPr>
          <w:color w:val="000000"/>
          <w:sz w:val="22"/>
          <w:szCs w:val="22"/>
        </w:rPr>
      </w:pPr>
      <w:r w:rsidRPr="000E4BBC">
        <w:rPr>
          <w:color w:val="000000"/>
          <w:sz w:val="22"/>
          <w:szCs w:val="22"/>
        </w:rPr>
        <w:t>e)</w:t>
      </w:r>
      <w:r w:rsidRPr="000E4BBC">
        <w:rPr>
          <w:color w:val="000000"/>
          <w:sz w:val="22"/>
          <w:szCs w:val="22"/>
        </w:rPr>
        <w:tab/>
        <w:t>sia coniuge, parente o affine entro quarto grado dei soggetti indicati alle lettere da a) a c);</w:t>
      </w:r>
    </w:p>
    <w:p w14:paraId="60FC5B1F" w14:textId="3EDFBE3E" w:rsidR="00AD7CB7" w:rsidRPr="000E4BBC" w:rsidRDefault="00AD7CB7" w:rsidP="00AD7CB7">
      <w:pPr>
        <w:ind w:left="426" w:hanging="426"/>
        <w:jc w:val="both"/>
        <w:rPr>
          <w:color w:val="000000"/>
          <w:sz w:val="22"/>
          <w:szCs w:val="22"/>
        </w:rPr>
      </w:pPr>
      <w:r w:rsidRPr="000E4BBC">
        <w:rPr>
          <w:color w:val="000000"/>
          <w:sz w:val="22"/>
          <w:szCs w:val="22"/>
        </w:rPr>
        <w:t>f)</w:t>
      </w:r>
      <w:r w:rsidRPr="000E4BBC">
        <w:rPr>
          <w:color w:val="000000"/>
          <w:sz w:val="22"/>
          <w:szCs w:val="22"/>
        </w:rPr>
        <w:tab/>
        <w:t>sia legato alla società o ai soggetti indicati alle lettere a), b), c) ed e) da rapporti di lavoro autonomo o subordinato ovvero da altri rapporti di natura patrimoniale che ne compromettano l</w:t>
      </w:r>
      <w:r w:rsidR="00915BFC">
        <w:rPr>
          <w:color w:val="000000"/>
          <w:sz w:val="22"/>
          <w:szCs w:val="22"/>
        </w:rPr>
        <w:t>’</w:t>
      </w:r>
      <w:r w:rsidRPr="000E4BBC">
        <w:rPr>
          <w:color w:val="000000"/>
          <w:sz w:val="22"/>
          <w:szCs w:val="22"/>
        </w:rPr>
        <w:t>indipendenza.</w:t>
      </w:r>
    </w:p>
    <w:p w14:paraId="4C40A7F3" w14:textId="77777777" w:rsidR="00AD7CB7" w:rsidRPr="000E4BBC" w:rsidRDefault="00AD7CB7" w:rsidP="00AD7CB7">
      <w:pPr>
        <w:jc w:val="both"/>
        <w:rPr>
          <w:color w:val="000000"/>
          <w:sz w:val="22"/>
          <w:szCs w:val="22"/>
        </w:rPr>
      </w:pPr>
      <w:r w:rsidRPr="000E4BBC">
        <w:rPr>
          <w:color w:val="000000"/>
          <w:sz w:val="22"/>
          <w:szCs w:val="22"/>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6778007F" w14:textId="77777777" w:rsidR="00AD7CB7" w:rsidRPr="000E4BBC" w:rsidRDefault="00AD7CB7" w:rsidP="00AD7CB7">
      <w:pPr>
        <w:jc w:val="both"/>
        <w:rPr>
          <w:color w:val="000000"/>
          <w:sz w:val="22"/>
          <w:szCs w:val="22"/>
        </w:rPr>
      </w:pPr>
      <w:r w:rsidRPr="000E4BBC">
        <w:rPr>
          <w:color w:val="000000"/>
          <w:sz w:val="22"/>
          <w:szCs w:val="22"/>
        </w:rPr>
        <w:t>4. Il presente articolo si applica anche nel caso di trasferimento delle azioni per procura.</w:t>
      </w:r>
    </w:p>
    <w:p w14:paraId="01B80592" w14:textId="77777777" w:rsidR="00AD7CB7" w:rsidRPr="000E4BBC" w:rsidRDefault="00AD7CB7" w:rsidP="00AD7CB7">
      <w:pPr>
        <w:jc w:val="center"/>
        <w:rPr>
          <w:color w:val="000000"/>
          <w:sz w:val="22"/>
          <w:szCs w:val="22"/>
          <w:u w:val="single"/>
        </w:rPr>
      </w:pPr>
      <w:bookmarkStart w:id="4" w:name="Art__135_undecies"/>
      <w:bookmarkEnd w:id="4"/>
    </w:p>
    <w:p w14:paraId="0BBA6811" w14:textId="77777777" w:rsidR="00AD7CB7"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 xml:space="preserve">undecies </w:t>
      </w:r>
      <w:r w:rsidRPr="000E4BBC">
        <w:rPr>
          <w:color w:val="000000"/>
          <w:sz w:val="22"/>
          <w:szCs w:val="22"/>
          <w:u w:val="single"/>
        </w:rPr>
        <w:t>del D.lgs. n. 58/1998 - Rappresentante designato dalla società con azioni quotate</w:t>
      </w:r>
    </w:p>
    <w:p w14:paraId="021FC088" w14:textId="77777777" w:rsidR="008A2F99" w:rsidRPr="000E4BBC" w:rsidRDefault="008A2F99" w:rsidP="00AD7CB7">
      <w:pPr>
        <w:jc w:val="center"/>
        <w:rPr>
          <w:color w:val="000000"/>
          <w:sz w:val="22"/>
          <w:szCs w:val="22"/>
          <w:u w:val="single"/>
        </w:rPr>
      </w:pPr>
    </w:p>
    <w:p w14:paraId="0937063C" w14:textId="0822BDF9" w:rsidR="00AD7CB7" w:rsidRPr="000E4BBC" w:rsidRDefault="00AD7CB7" w:rsidP="00AD7CB7">
      <w:pPr>
        <w:jc w:val="both"/>
        <w:rPr>
          <w:color w:val="000000"/>
          <w:sz w:val="22"/>
          <w:szCs w:val="22"/>
        </w:rPr>
      </w:pPr>
      <w:r w:rsidRPr="000E4BBC">
        <w:rPr>
          <w:color w:val="000000"/>
          <w:sz w:val="22"/>
          <w:szCs w:val="22"/>
        </w:rPr>
        <w:t>1. Salvo che lo statuto disponga diversamente, le società con azioni quotate designano per ciascuna assemblea un soggetto al quale i soci possono conferire, entro la fine del secondo giorno di mercato aperto precedente la data fissata per l</w:t>
      </w:r>
      <w:r w:rsidR="00915BFC">
        <w:rPr>
          <w:color w:val="000000"/>
          <w:sz w:val="22"/>
          <w:szCs w:val="22"/>
        </w:rPr>
        <w:t>’</w:t>
      </w:r>
      <w:r w:rsidRPr="000E4BBC">
        <w:rPr>
          <w:color w:val="000000"/>
          <w:sz w:val="22"/>
          <w:szCs w:val="22"/>
        </w:rPr>
        <w:t>assemblea, anche in convocazione successiva alla prima, una delega con istruzioni di voto su tutte o alcune delle proposte all</w:t>
      </w:r>
      <w:r w:rsidR="00915BFC">
        <w:rPr>
          <w:color w:val="000000"/>
          <w:sz w:val="22"/>
          <w:szCs w:val="22"/>
        </w:rPr>
        <w:t>’</w:t>
      </w:r>
      <w:r w:rsidRPr="000E4BBC">
        <w:rPr>
          <w:color w:val="000000"/>
          <w:sz w:val="22"/>
          <w:szCs w:val="22"/>
        </w:rPr>
        <w:t>ordine del giorno. La delega ha effetto per le sole proposte in relazione alle quali siano conferite istruzioni di voto.</w:t>
      </w:r>
    </w:p>
    <w:p w14:paraId="1EF6DCCB" w14:textId="77777777" w:rsidR="00AD7CB7" w:rsidRPr="000E4BBC" w:rsidRDefault="00AD7CB7" w:rsidP="00AD7CB7">
      <w:pPr>
        <w:jc w:val="both"/>
        <w:rPr>
          <w:color w:val="000000"/>
          <w:sz w:val="22"/>
          <w:szCs w:val="22"/>
        </w:rPr>
      </w:pPr>
      <w:r w:rsidRPr="000E4BBC">
        <w:rPr>
          <w:color w:val="000000"/>
          <w:sz w:val="22"/>
          <w:szCs w:val="22"/>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7F811A62" w14:textId="74AB7DD9" w:rsidR="00AD7CB7" w:rsidRPr="000E4BBC" w:rsidRDefault="00AD7CB7" w:rsidP="00AD7CB7">
      <w:pPr>
        <w:jc w:val="both"/>
        <w:rPr>
          <w:color w:val="000000"/>
          <w:sz w:val="22"/>
          <w:szCs w:val="22"/>
        </w:rPr>
      </w:pPr>
      <w:r w:rsidRPr="000E4BBC">
        <w:rPr>
          <w:color w:val="000000"/>
          <w:sz w:val="22"/>
          <w:szCs w:val="22"/>
        </w:rPr>
        <w:t>3. Le azioni per le quali è stata conferita la delega, anche parziale, sono computate ai fini della regolare costituzione dell</w:t>
      </w:r>
      <w:r w:rsidR="00915BFC">
        <w:rPr>
          <w:color w:val="000000"/>
          <w:sz w:val="22"/>
          <w:szCs w:val="22"/>
        </w:rPr>
        <w:t>’</w:t>
      </w:r>
      <w:r w:rsidRPr="000E4BBC">
        <w:rPr>
          <w:color w:val="000000"/>
          <w:sz w:val="22"/>
          <w:szCs w:val="22"/>
        </w:rPr>
        <w:t>assemblea. In relazione alle proposte per le quali non siano state conferite istruzioni di voto, le azioni non sono computate ai fini del calcolo della maggioranza e della quota di capitale richiesta per l</w:t>
      </w:r>
      <w:r w:rsidR="00915BFC">
        <w:rPr>
          <w:color w:val="000000"/>
          <w:sz w:val="22"/>
          <w:szCs w:val="22"/>
        </w:rPr>
        <w:t>’</w:t>
      </w:r>
      <w:r w:rsidRPr="000E4BBC">
        <w:rPr>
          <w:color w:val="000000"/>
          <w:sz w:val="22"/>
          <w:szCs w:val="22"/>
        </w:rPr>
        <w:t>approvazione delle delibere.</w:t>
      </w:r>
    </w:p>
    <w:p w14:paraId="16DE1538" w14:textId="321BE56F" w:rsidR="00AD7CB7" w:rsidRPr="000E4BBC" w:rsidRDefault="00AD7CB7" w:rsidP="00AD7CB7">
      <w:pPr>
        <w:jc w:val="both"/>
        <w:rPr>
          <w:color w:val="000000"/>
          <w:sz w:val="22"/>
          <w:szCs w:val="22"/>
        </w:rPr>
      </w:pPr>
      <w:r w:rsidRPr="000E4BBC">
        <w:rPr>
          <w:color w:val="000000"/>
          <w:sz w:val="22"/>
          <w:szCs w:val="22"/>
        </w:rPr>
        <w:t>4. Il soggetto designato come rappresentante è tenuto a comunicare eventuali interessi che per conto proprio o di terzi abbia rispetto alle proposte di delibera all</w:t>
      </w:r>
      <w:r w:rsidR="00915BFC">
        <w:rPr>
          <w:color w:val="000000"/>
          <w:sz w:val="22"/>
          <w:szCs w:val="22"/>
        </w:rPr>
        <w:t>’</w:t>
      </w:r>
      <w:r w:rsidRPr="000E4BBC">
        <w:rPr>
          <w:color w:val="000000"/>
          <w:sz w:val="22"/>
          <w:szCs w:val="22"/>
        </w:rPr>
        <w:t>ordine del giorno. Mantiene altresì la riservatezza sul contenuto delle istruzioni di voto ricevute fino all</w:t>
      </w:r>
      <w:r w:rsidR="00915BFC">
        <w:rPr>
          <w:color w:val="000000"/>
          <w:sz w:val="22"/>
          <w:szCs w:val="22"/>
        </w:rPr>
        <w:t>’</w:t>
      </w:r>
      <w:r w:rsidRPr="000E4BBC">
        <w:rPr>
          <w:color w:val="000000"/>
          <w:sz w:val="22"/>
          <w:szCs w:val="22"/>
        </w:rPr>
        <w:t>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w:t>
      </w:r>
    </w:p>
    <w:p w14:paraId="60E0C34F" w14:textId="733D9B7A" w:rsidR="00AD7CB7" w:rsidRPr="000E4BBC" w:rsidRDefault="00AD7CB7" w:rsidP="00AD7CB7">
      <w:pPr>
        <w:jc w:val="both"/>
        <w:rPr>
          <w:color w:val="000000"/>
          <w:sz w:val="22"/>
          <w:szCs w:val="22"/>
        </w:rPr>
      </w:pPr>
      <w:r w:rsidRPr="000E4BBC">
        <w:rPr>
          <w:color w:val="000000"/>
          <w:sz w:val="22"/>
          <w:szCs w:val="22"/>
        </w:rPr>
        <w:t>5. Con il regolamento di cui al comma 2, la Consob può stabilire i casi in cui il rappresentante che non si trovi in alcuna delle condizioni di cui all</w:t>
      </w:r>
      <w:r w:rsidR="00915BFC">
        <w:rPr>
          <w:color w:val="000000"/>
          <w:sz w:val="22"/>
          <w:szCs w:val="22"/>
        </w:rPr>
        <w:t>’</w:t>
      </w:r>
      <w:r w:rsidRPr="000E4BBC">
        <w:rPr>
          <w:color w:val="000000"/>
          <w:sz w:val="22"/>
          <w:szCs w:val="22"/>
        </w:rPr>
        <w:t>articolo 135-</w:t>
      </w:r>
      <w:r w:rsidRPr="000E4BBC">
        <w:rPr>
          <w:i/>
          <w:iCs/>
          <w:color w:val="000000"/>
          <w:sz w:val="22"/>
          <w:szCs w:val="22"/>
        </w:rPr>
        <w:t xml:space="preserve">decies </w:t>
      </w:r>
      <w:r w:rsidRPr="000E4BBC">
        <w:rPr>
          <w:color w:val="000000"/>
          <w:sz w:val="22"/>
          <w:szCs w:val="22"/>
        </w:rPr>
        <w:t>può esprimere un voto difforme da quello indicato nelle istruzioni.</w:t>
      </w:r>
    </w:p>
    <w:p w14:paraId="29B18FDB" w14:textId="77777777" w:rsidR="00AD7CB7" w:rsidRPr="000E4BBC" w:rsidRDefault="00AD7CB7" w:rsidP="00AD7CB7">
      <w:pPr>
        <w:jc w:val="both"/>
        <w:rPr>
          <w:sz w:val="22"/>
          <w:szCs w:val="22"/>
        </w:rPr>
      </w:pPr>
    </w:p>
    <w:p w14:paraId="1BE89C74" w14:textId="77777777" w:rsidR="00AD7CB7" w:rsidRDefault="00AD7CB7" w:rsidP="00AD7CB7">
      <w:pPr>
        <w:jc w:val="center"/>
        <w:rPr>
          <w:color w:val="000000"/>
          <w:sz w:val="22"/>
          <w:szCs w:val="22"/>
          <w:u w:val="single"/>
        </w:rPr>
      </w:pPr>
      <w:r w:rsidRPr="000E4BBC">
        <w:rPr>
          <w:color w:val="000000"/>
          <w:sz w:val="22"/>
          <w:szCs w:val="22"/>
          <w:u w:val="single"/>
        </w:rPr>
        <w:t>Art</w:t>
      </w:r>
      <w:r w:rsidRPr="00374C20">
        <w:rPr>
          <w:color w:val="000000"/>
          <w:sz w:val="22"/>
          <w:szCs w:val="22"/>
          <w:u w:val="single"/>
        </w:rPr>
        <w:t>.</w:t>
      </w:r>
      <w:r w:rsidRPr="00975398">
        <w:rPr>
          <w:color w:val="000000"/>
          <w:sz w:val="22"/>
          <w:szCs w:val="22"/>
          <w:u w:val="single"/>
        </w:rPr>
        <w:t xml:space="preserve"> </w:t>
      </w:r>
      <w:r w:rsidRPr="00374C20">
        <w:rPr>
          <w:color w:val="000000"/>
          <w:sz w:val="22"/>
          <w:szCs w:val="22"/>
          <w:u w:val="single"/>
        </w:rPr>
        <w:t>2</w:t>
      </w:r>
      <w:r w:rsidRPr="000E4BBC">
        <w:rPr>
          <w:color w:val="000000"/>
          <w:sz w:val="22"/>
          <w:szCs w:val="22"/>
          <w:u w:val="single"/>
        </w:rPr>
        <w:t>393 Codice Civile – Azione sociale di responsabilità</w:t>
      </w:r>
    </w:p>
    <w:p w14:paraId="3BE127E1" w14:textId="77777777" w:rsidR="008A2F99" w:rsidRPr="000E4BBC" w:rsidRDefault="008A2F99" w:rsidP="00AD7CB7">
      <w:pPr>
        <w:jc w:val="center"/>
        <w:rPr>
          <w:color w:val="000000"/>
          <w:sz w:val="22"/>
          <w:szCs w:val="22"/>
          <w:u w:val="single"/>
        </w:rPr>
      </w:pPr>
    </w:p>
    <w:p w14:paraId="45C6C417" w14:textId="3585E6CE" w:rsidR="00AD7CB7" w:rsidRPr="000E4BBC" w:rsidRDefault="00AD7CB7" w:rsidP="00AD7CB7">
      <w:pPr>
        <w:jc w:val="both"/>
        <w:rPr>
          <w:color w:val="000000"/>
          <w:sz w:val="22"/>
          <w:szCs w:val="22"/>
        </w:rPr>
      </w:pPr>
      <w:r w:rsidRPr="000E4BBC">
        <w:rPr>
          <w:color w:val="000000"/>
          <w:sz w:val="22"/>
          <w:szCs w:val="22"/>
        </w:rPr>
        <w:t>1. L</w:t>
      </w:r>
      <w:r w:rsidR="00915BFC">
        <w:rPr>
          <w:color w:val="000000"/>
          <w:sz w:val="22"/>
          <w:szCs w:val="22"/>
        </w:rPr>
        <w:t>’</w:t>
      </w:r>
      <w:r w:rsidRPr="000E4BBC">
        <w:rPr>
          <w:color w:val="000000"/>
          <w:sz w:val="22"/>
          <w:szCs w:val="22"/>
        </w:rPr>
        <w:t>azione di responsabilità contro gli amministratori è promossa in seguito a deliberazione dell</w:t>
      </w:r>
      <w:r w:rsidR="00915BFC">
        <w:rPr>
          <w:color w:val="000000"/>
          <w:sz w:val="22"/>
          <w:szCs w:val="22"/>
        </w:rPr>
        <w:t>’</w:t>
      </w:r>
      <w:r w:rsidRPr="000E4BBC">
        <w:rPr>
          <w:color w:val="000000"/>
          <w:sz w:val="22"/>
          <w:szCs w:val="22"/>
        </w:rPr>
        <w:t>assemblea, anche se la società è in liquidazione.</w:t>
      </w:r>
    </w:p>
    <w:p w14:paraId="755D77CD" w14:textId="70E0DCAF" w:rsidR="00AD7CB7" w:rsidRPr="000E4BBC" w:rsidRDefault="00AD7CB7" w:rsidP="00AD7CB7">
      <w:pPr>
        <w:jc w:val="both"/>
        <w:rPr>
          <w:color w:val="000000"/>
          <w:sz w:val="22"/>
          <w:szCs w:val="22"/>
        </w:rPr>
      </w:pPr>
      <w:r w:rsidRPr="000E4BBC">
        <w:rPr>
          <w:color w:val="000000"/>
          <w:sz w:val="22"/>
          <w:szCs w:val="22"/>
        </w:rPr>
        <w:t>2. La deliberazione concernente la responsabilità degli amministratori può essere presa in occasione della discussione del bilancio, anche se non è indicata nell</w:t>
      </w:r>
      <w:r w:rsidR="00915BFC">
        <w:rPr>
          <w:color w:val="000000"/>
          <w:sz w:val="22"/>
          <w:szCs w:val="22"/>
        </w:rPr>
        <w:t>’</w:t>
      </w:r>
      <w:r w:rsidRPr="000E4BBC">
        <w:rPr>
          <w:color w:val="000000"/>
          <w:sz w:val="22"/>
          <w:szCs w:val="22"/>
        </w:rPr>
        <w:t>elenco delle materie da trattare, quando si tratta di fatti di competenza dell</w:t>
      </w:r>
      <w:r w:rsidR="00915BFC">
        <w:rPr>
          <w:color w:val="000000"/>
          <w:sz w:val="22"/>
          <w:szCs w:val="22"/>
        </w:rPr>
        <w:t>’</w:t>
      </w:r>
      <w:r w:rsidRPr="000E4BBC">
        <w:rPr>
          <w:color w:val="000000"/>
          <w:sz w:val="22"/>
          <w:szCs w:val="22"/>
        </w:rPr>
        <w:t xml:space="preserve">esercizio cui si riferisce il bilancio. </w:t>
      </w:r>
    </w:p>
    <w:p w14:paraId="1DC9DE53" w14:textId="7D7F0F72" w:rsidR="00AD7CB7" w:rsidRPr="000E4BBC" w:rsidRDefault="00AD7CB7" w:rsidP="00AD7CB7">
      <w:pPr>
        <w:jc w:val="both"/>
        <w:rPr>
          <w:color w:val="000000"/>
          <w:sz w:val="22"/>
          <w:szCs w:val="22"/>
        </w:rPr>
      </w:pPr>
      <w:r w:rsidRPr="000E4BBC">
        <w:rPr>
          <w:color w:val="000000"/>
          <w:sz w:val="22"/>
          <w:szCs w:val="22"/>
        </w:rPr>
        <w:t>3. L</w:t>
      </w:r>
      <w:r w:rsidR="00915BFC">
        <w:rPr>
          <w:color w:val="000000"/>
          <w:sz w:val="22"/>
          <w:szCs w:val="22"/>
        </w:rPr>
        <w:t>’</w:t>
      </w:r>
      <w:r w:rsidRPr="000E4BBC">
        <w:rPr>
          <w:color w:val="000000"/>
          <w:sz w:val="22"/>
          <w:szCs w:val="22"/>
        </w:rPr>
        <w:t>azione di responsabilità può anche essere promossa a seguito di deliberazione del collegio sindacale, assunta con la maggioranza dei due terzi dei suoi componenti.</w:t>
      </w:r>
    </w:p>
    <w:p w14:paraId="6462CA86" w14:textId="7211BDA5" w:rsidR="00AD7CB7" w:rsidRPr="000E4BBC" w:rsidRDefault="00AD7CB7" w:rsidP="00AD7CB7">
      <w:pPr>
        <w:jc w:val="both"/>
        <w:rPr>
          <w:color w:val="000000"/>
          <w:sz w:val="22"/>
          <w:szCs w:val="22"/>
        </w:rPr>
      </w:pPr>
      <w:r w:rsidRPr="000E4BBC">
        <w:rPr>
          <w:color w:val="000000"/>
          <w:sz w:val="22"/>
          <w:szCs w:val="22"/>
        </w:rPr>
        <w:t>4. L</w:t>
      </w:r>
      <w:r w:rsidR="00915BFC">
        <w:rPr>
          <w:color w:val="000000"/>
          <w:sz w:val="22"/>
          <w:szCs w:val="22"/>
        </w:rPr>
        <w:t>’</w:t>
      </w:r>
      <w:r w:rsidRPr="000E4BBC">
        <w:rPr>
          <w:color w:val="000000"/>
          <w:sz w:val="22"/>
          <w:szCs w:val="22"/>
        </w:rPr>
        <w:t>azione può essere esercitata entro cinque anni dalla cessazione dell</w:t>
      </w:r>
      <w:r w:rsidR="00915BFC">
        <w:rPr>
          <w:color w:val="000000"/>
          <w:sz w:val="22"/>
          <w:szCs w:val="22"/>
        </w:rPr>
        <w:t>’</w:t>
      </w:r>
      <w:r w:rsidRPr="000E4BBC">
        <w:rPr>
          <w:color w:val="000000"/>
          <w:sz w:val="22"/>
          <w:szCs w:val="22"/>
        </w:rPr>
        <w:t>amministratore dalla carica.</w:t>
      </w:r>
    </w:p>
    <w:p w14:paraId="3D00759C" w14:textId="62F557B0" w:rsidR="00AD7CB7" w:rsidRPr="000E4BBC" w:rsidRDefault="00AD7CB7" w:rsidP="00AD7CB7">
      <w:pPr>
        <w:jc w:val="both"/>
        <w:rPr>
          <w:color w:val="000000"/>
          <w:sz w:val="22"/>
          <w:szCs w:val="22"/>
        </w:rPr>
      </w:pPr>
      <w:r w:rsidRPr="000E4BBC">
        <w:rPr>
          <w:color w:val="000000"/>
          <w:sz w:val="22"/>
          <w:szCs w:val="22"/>
        </w:rPr>
        <w:t>5. La deliberazione dell</w:t>
      </w:r>
      <w:r w:rsidR="00915BFC">
        <w:rPr>
          <w:color w:val="000000"/>
          <w:sz w:val="22"/>
          <w:szCs w:val="22"/>
        </w:rPr>
        <w:t>’</w:t>
      </w:r>
      <w:r w:rsidRPr="000E4BBC">
        <w:rPr>
          <w:color w:val="000000"/>
          <w:sz w:val="22"/>
          <w:szCs w:val="22"/>
        </w:rPr>
        <w:t>azione di responsabilità importa la revoca dall</w:t>
      </w:r>
      <w:r w:rsidR="00915BFC">
        <w:rPr>
          <w:color w:val="000000"/>
          <w:sz w:val="22"/>
          <w:szCs w:val="22"/>
        </w:rPr>
        <w:t>’</w:t>
      </w:r>
      <w:r w:rsidRPr="000E4BBC">
        <w:rPr>
          <w:color w:val="000000"/>
          <w:sz w:val="22"/>
          <w:szCs w:val="22"/>
        </w:rPr>
        <w:t>ufficio degli amministratori contro cui è proposta, purché sia presa con il voto favorevole di almeno un quinto del capitale sociale. In questo caso, l</w:t>
      </w:r>
      <w:r w:rsidR="00915BFC">
        <w:rPr>
          <w:color w:val="000000"/>
          <w:sz w:val="22"/>
          <w:szCs w:val="22"/>
        </w:rPr>
        <w:t>’</w:t>
      </w:r>
      <w:r w:rsidRPr="000E4BBC">
        <w:rPr>
          <w:color w:val="000000"/>
          <w:sz w:val="22"/>
          <w:szCs w:val="22"/>
        </w:rPr>
        <w:t>assemblea provvede alla sostituzione degli amministratori.</w:t>
      </w:r>
    </w:p>
    <w:p w14:paraId="55ACAFF9" w14:textId="5CFF7BE4" w:rsidR="00AD7CB7" w:rsidRPr="000E4BBC" w:rsidRDefault="00AD7CB7" w:rsidP="00AD7CB7">
      <w:pPr>
        <w:jc w:val="both"/>
        <w:rPr>
          <w:sz w:val="22"/>
          <w:szCs w:val="22"/>
        </w:rPr>
      </w:pPr>
      <w:r w:rsidRPr="000E4BBC">
        <w:rPr>
          <w:color w:val="000000"/>
          <w:sz w:val="22"/>
          <w:szCs w:val="22"/>
        </w:rPr>
        <w:t>6. La società può rinunziare all</w:t>
      </w:r>
      <w:r w:rsidR="00915BFC">
        <w:rPr>
          <w:color w:val="000000"/>
          <w:sz w:val="22"/>
          <w:szCs w:val="22"/>
        </w:rPr>
        <w:t>’</w:t>
      </w:r>
      <w:r w:rsidRPr="000E4BBC">
        <w:rPr>
          <w:color w:val="000000"/>
          <w:sz w:val="22"/>
          <w:szCs w:val="22"/>
        </w:rPr>
        <w:t>esercizio dell</w:t>
      </w:r>
      <w:r w:rsidR="00915BFC">
        <w:rPr>
          <w:color w:val="000000"/>
          <w:sz w:val="22"/>
          <w:szCs w:val="22"/>
        </w:rPr>
        <w:t>’</w:t>
      </w:r>
      <w:r w:rsidRPr="000E4BBC">
        <w:rPr>
          <w:color w:val="000000"/>
          <w:sz w:val="22"/>
          <w:szCs w:val="22"/>
        </w:rPr>
        <w:t>azione di responsabilità e può transigere, purché la rinunzia e la transazione siano approvate con espressa deliberazione dell</w:t>
      </w:r>
      <w:r w:rsidR="00915BFC">
        <w:rPr>
          <w:color w:val="000000"/>
          <w:sz w:val="22"/>
          <w:szCs w:val="22"/>
        </w:rPr>
        <w:t>’</w:t>
      </w:r>
      <w:r w:rsidRPr="000E4BBC">
        <w:rPr>
          <w:color w:val="000000"/>
          <w:sz w:val="22"/>
          <w:szCs w:val="22"/>
        </w:rPr>
        <w:t xml:space="preserve">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w:t>
      </w:r>
      <w:r w:rsidRPr="000E4BBC">
        <w:rPr>
          <w:sz w:val="22"/>
          <w:szCs w:val="22"/>
        </w:rPr>
        <w:t>l</w:t>
      </w:r>
      <w:r w:rsidR="00915BFC">
        <w:rPr>
          <w:sz w:val="22"/>
          <w:szCs w:val="22"/>
        </w:rPr>
        <w:t>’</w:t>
      </w:r>
      <w:r w:rsidRPr="000E4BBC">
        <w:rPr>
          <w:sz w:val="22"/>
          <w:szCs w:val="22"/>
        </w:rPr>
        <w:t>esercizio dell'azione sociale di responsabilità ai sensi dei commi primo e secondo dell'</w:t>
      </w:r>
      <w:hyperlink r:id="rId8" w:history="1">
        <w:r w:rsidRPr="000E4BBC">
          <w:rPr>
            <w:sz w:val="22"/>
            <w:szCs w:val="22"/>
          </w:rPr>
          <w:t>articolo 2393-</w:t>
        </w:r>
        <w:r w:rsidRPr="000E4BBC">
          <w:rPr>
            <w:i/>
            <w:iCs/>
            <w:sz w:val="22"/>
            <w:szCs w:val="22"/>
          </w:rPr>
          <w:t>bis</w:t>
        </w:r>
      </w:hyperlink>
      <w:r w:rsidRPr="000E4BBC">
        <w:rPr>
          <w:sz w:val="22"/>
          <w:szCs w:val="22"/>
        </w:rPr>
        <w:t>.</w:t>
      </w:r>
    </w:p>
    <w:p w14:paraId="1A79A7BC" w14:textId="5CE7B62D" w:rsidR="00AD7CB7" w:rsidRPr="000E4BBC" w:rsidRDefault="00AD7CB7">
      <w:pPr>
        <w:suppressAutoHyphens w:val="0"/>
        <w:rPr>
          <w:sz w:val="22"/>
          <w:szCs w:val="22"/>
        </w:rPr>
      </w:pPr>
      <w:r w:rsidRPr="000E4BBC">
        <w:rPr>
          <w:sz w:val="22"/>
          <w:szCs w:val="22"/>
        </w:rPr>
        <w:br w:type="page"/>
      </w:r>
    </w:p>
    <w:p w14:paraId="6ED42044" w14:textId="77777777" w:rsidR="00977C49" w:rsidRPr="000E4BBC" w:rsidRDefault="00977C49">
      <w:pPr>
        <w:jc w:val="center"/>
        <w:rPr>
          <w:b/>
          <w:bCs/>
          <w:sz w:val="22"/>
          <w:szCs w:val="22"/>
        </w:rPr>
      </w:pPr>
      <w:r w:rsidRPr="000E4BBC">
        <w:rPr>
          <w:b/>
          <w:bCs/>
          <w:sz w:val="22"/>
          <w:szCs w:val="22"/>
        </w:rPr>
        <w:t>INFORMATIVA PRIVACY</w:t>
      </w:r>
    </w:p>
    <w:p w14:paraId="57D92B3A" w14:textId="77777777" w:rsidR="00713E8E" w:rsidRPr="000E4BBC" w:rsidRDefault="00713E8E">
      <w:pPr>
        <w:jc w:val="center"/>
        <w:rPr>
          <w:b/>
          <w:bCs/>
          <w:sz w:val="22"/>
          <w:szCs w:val="22"/>
        </w:rPr>
      </w:pPr>
    </w:p>
    <w:p w14:paraId="5AE6B9C0" w14:textId="77777777" w:rsidR="00977C49" w:rsidRPr="000E4BBC" w:rsidRDefault="00977C49" w:rsidP="00146FFD">
      <w:pPr>
        <w:jc w:val="center"/>
        <w:rPr>
          <w:b/>
          <w:bCs/>
          <w:sz w:val="22"/>
          <w:szCs w:val="22"/>
        </w:rPr>
      </w:pPr>
      <w:r w:rsidRPr="000E4BBC">
        <w:rPr>
          <w:b/>
          <w:bCs/>
          <w:sz w:val="22"/>
          <w:szCs w:val="22"/>
        </w:rPr>
        <w:t>ai sensi dell’art. 13 del Regolamento UE 2016/679 (“Regolamento in materia di protezione delle persone fisiche con riguardo al trattamento dei dati personali e alla libera circolazione di tali dati”)</w:t>
      </w:r>
    </w:p>
    <w:p w14:paraId="6070EE10" w14:textId="5FCE9B0C" w:rsidR="00977C49" w:rsidRPr="000E4BBC" w:rsidRDefault="00977C49" w:rsidP="006C235E">
      <w:pPr>
        <w:jc w:val="both"/>
        <w:rPr>
          <w:sz w:val="22"/>
          <w:szCs w:val="22"/>
        </w:rPr>
      </w:pPr>
      <w:r w:rsidRPr="000E4BBC">
        <w:rPr>
          <w:sz w:val="22"/>
          <w:szCs w:val="22"/>
        </w:rPr>
        <w:t xml:space="preserve">In relazione ai dati personali di cui </w:t>
      </w:r>
      <w:r w:rsidR="000A36F2" w:rsidRPr="000E4BBC">
        <w:rPr>
          <w:sz w:val="22"/>
          <w:szCs w:val="22"/>
        </w:rPr>
        <w:t>lo Studio Legale Trevisan &amp; Associati</w:t>
      </w:r>
      <w:r w:rsidR="000A36F2" w:rsidRPr="000E4BBC" w:rsidDel="00D539DF">
        <w:rPr>
          <w:sz w:val="22"/>
          <w:szCs w:val="22"/>
        </w:rPr>
        <w:t xml:space="preserve"> </w:t>
      </w:r>
      <w:r w:rsidR="00915BFC">
        <w:rPr>
          <w:sz w:val="22"/>
          <w:szCs w:val="22"/>
        </w:rPr>
        <w:t>–</w:t>
      </w:r>
      <w:r w:rsidRPr="000E4BBC">
        <w:rPr>
          <w:sz w:val="22"/>
          <w:szCs w:val="22"/>
        </w:rPr>
        <w:t xml:space="preserve"> quale Rappresentante Designato dall’Emittente </w:t>
      </w:r>
      <w:r w:rsidR="00915BFC">
        <w:rPr>
          <w:sz w:val="22"/>
          <w:szCs w:val="22"/>
        </w:rPr>
        <w:t>–</w:t>
      </w:r>
      <w:r w:rsidRPr="000E4BBC">
        <w:rPr>
          <w:sz w:val="22"/>
          <w:szCs w:val="22"/>
        </w:rPr>
        <w:t xml:space="preserve"> entrerà in possesso nello svolgimento delle proprie attività a Suo favore, desideriamo informarLa di quanto segue.</w:t>
      </w:r>
    </w:p>
    <w:p w14:paraId="772A2553" w14:textId="77777777" w:rsidR="006C235E" w:rsidRPr="000E4BBC" w:rsidRDefault="006C235E" w:rsidP="006C235E">
      <w:pPr>
        <w:jc w:val="both"/>
        <w:rPr>
          <w:sz w:val="22"/>
          <w:szCs w:val="22"/>
        </w:rPr>
      </w:pPr>
    </w:p>
    <w:p w14:paraId="6769CA8E" w14:textId="77777777" w:rsidR="00977C49" w:rsidRPr="000E4BBC" w:rsidRDefault="00977C49" w:rsidP="006C235E">
      <w:pPr>
        <w:jc w:val="both"/>
        <w:rPr>
          <w:b/>
          <w:bCs/>
          <w:sz w:val="22"/>
          <w:szCs w:val="22"/>
        </w:rPr>
      </w:pPr>
      <w:r w:rsidRPr="000E4BBC">
        <w:rPr>
          <w:b/>
          <w:bCs/>
          <w:sz w:val="22"/>
          <w:szCs w:val="22"/>
        </w:rPr>
        <w:t>Titolare del trattamento</w:t>
      </w:r>
    </w:p>
    <w:p w14:paraId="608C9542" w14:textId="17704178" w:rsidR="00977C49" w:rsidRPr="000E4BBC" w:rsidRDefault="00977C49" w:rsidP="006C235E">
      <w:pPr>
        <w:jc w:val="both"/>
        <w:rPr>
          <w:sz w:val="22"/>
          <w:szCs w:val="22"/>
        </w:rPr>
      </w:pPr>
      <w:r w:rsidRPr="000E4BBC">
        <w:rPr>
          <w:sz w:val="22"/>
          <w:szCs w:val="22"/>
        </w:rPr>
        <w:t>Titolare del trattamento è</w:t>
      </w:r>
      <w:r w:rsidR="00672F56" w:rsidRPr="000E4BBC">
        <w:rPr>
          <w:sz w:val="22"/>
          <w:szCs w:val="22"/>
        </w:rPr>
        <w:t xml:space="preserve"> Studio Legale Trevisan &amp; Associati, sito </w:t>
      </w:r>
      <w:r w:rsidRPr="000E4BBC">
        <w:rPr>
          <w:sz w:val="22"/>
          <w:szCs w:val="22"/>
        </w:rPr>
        <w:t xml:space="preserve">in Milano, Viale Majno n. 45. Il Titolare può essere contattato all’indirizzo </w:t>
      </w:r>
      <w:hyperlink r:id="rId9" w:history="1">
        <w:r w:rsidR="00D83BB4" w:rsidRPr="000E4BBC">
          <w:rPr>
            <w:rStyle w:val="Collegamentoipertestuale"/>
            <w:sz w:val="22"/>
            <w:szCs w:val="22"/>
          </w:rPr>
          <w:t>mail@trevisanlaw.it</w:t>
        </w:r>
      </w:hyperlink>
      <w:r w:rsidRPr="000E4BBC">
        <w:rPr>
          <w:sz w:val="22"/>
          <w:szCs w:val="22"/>
        </w:rPr>
        <w:t>.</w:t>
      </w:r>
    </w:p>
    <w:p w14:paraId="01046188" w14:textId="77777777" w:rsidR="006C235E" w:rsidRPr="000E4BBC" w:rsidRDefault="006C235E" w:rsidP="006C235E">
      <w:pPr>
        <w:jc w:val="both"/>
        <w:rPr>
          <w:sz w:val="22"/>
          <w:szCs w:val="22"/>
        </w:rPr>
      </w:pPr>
    </w:p>
    <w:p w14:paraId="0C46DF7E" w14:textId="77777777" w:rsidR="00977C49" w:rsidRPr="000E4BBC" w:rsidRDefault="00977C49" w:rsidP="006C235E">
      <w:pPr>
        <w:jc w:val="both"/>
        <w:rPr>
          <w:b/>
          <w:bCs/>
          <w:sz w:val="22"/>
          <w:szCs w:val="22"/>
        </w:rPr>
      </w:pPr>
      <w:r w:rsidRPr="000E4BBC">
        <w:rPr>
          <w:b/>
          <w:bCs/>
          <w:sz w:val="22"/>
          <w:szCs w:val="22"/>
        </w:rPr>
        <w:t>Finalità del trattamento</w:t>
      </w:r>
    </w:p>
    <w:p w14:paraId="15F8A870" w14:textId="77777777" w:rsidR="00977C49" w:rsidRPr="000E4BBC" w:rsidRDefault="00977C49" w:rsidP="006C235E">
      <w:pPr>
        <w:jc w:val="both"/>
        <w:rPr>
          <w:sz w:val="22"/>
          <w:szCs w:val="22"/>
        </w:rPr>
      </w:pPr>
      <w:r w:rsidRPr="000E4BBC">
        <w:rPr>
          <w:sz w:val="22"/>
          <w:szCs w:val="22"/>
        </w:rPr>
        <w:t>I dati contenuti nel modulo di delega saranno trattati per le seguenti finalità:</w:t>
      </w:r>
    </w:p>
    <w:p w14:paraId="7F6284FC" w14:textId="7301069A" w:rsidR="00977C49" w:rsidRPr="000E4BBC" w:rsidRDefault="00977C49" w:rsidP="006C235E">
      <w:pPr>
        <w:jc w:val="both"/>
        <w:rPr>
          <w:sz w:val="22"/>
          <w:szCs w:val="22"/>
        </w:rPr>
      </w:pPr>
      <w:r w:rsidRPr="000E4BBC">
        <w:rPr>
          <w:sz w:val="22"/>
          <w:szCs w:val="22"/>
        </w:rPr>
        <w:t xml:space="preserve">a) esecuzione dell’incarico ricevuto, ovvero per gli adempimenti inerenti </w:t>
      </w:r>
      <w:r w:rsidR="00914D16"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 per Suo conto, in conformità alle istruzioni da Lei ricevute;</w:t>
      </w:r>
    </w:p>
    <w:p w14:paraId="0194AF83" w14:textId="77777777" w:rsidR="00977C49" w:rsidRPr="000E4BBC" w:rsidRDefault="00977C49" w:rsidP="006C235E">
      <w:pPr>
        <w:jc w:val="both"/>
        <w:rPr>
          <w:sz w:val="22"/>
          <w:szCs w:val="22"/>
        </w:rPr>
      </w:pPr>
      <w:r w:rsidRPr="000E4BBC">
        <w:rPr>
          <w:sz w:val="22"/>
          <w:szCs w:val="22"/>
        </w:rPr>
        <w:t>b) assolvimento degli obblighi di legge.</w:t>
      </w:r>
    </w:p>
    <w:p w14:paraId="483AA5A0" w14:textId="77777777" w:rsidR="006C235E" w:rsidRPr="000E4BBC" w:rsidRDefault="006C235E" w:rsidP="006C235E">
      <w:pPr>
        <w:jc w:val="both"/>
        <w:rPr>
          <w:sz w:val="22"/>
          <w:szCs w:val="22"/>
        </w:rPr>
      </w:pPr>
    </w:p>
    <w:p w14:paraId="401DE0B9" w14:textId="77777777" w:rsidR="00977C49" w:rsidRPr="000E4BBC" w:rsidRDefault="00977C49" w:rsidP="006C235E">
      <w:pPr>
        <w:jc w:val="both"/>
        <w:rPr>
          <w:b/>
          <w:bCs/>
          <w:sz w:val="22"/>
          <w:szCs w:val="22"/>
        </w:rPr>
      </w:pPr>
      <w:r w:rsidRPr="000E4BBC">
        <w:rPr>
          <w:b/>
          <w:bCs/>
          <w:sz w:val="22"/>
          <w:szCs w:val="22"/>
        </w:rPr>
        <w:t>Base giuridica del trattamento</w:t>
      </w:r>
    </w:p>
    <w:p w14:paraId="5542F286" w14:textId="77777777" w:rsidR="00977C49" w:rsidRPr="000E4BBC" w:rsidRDefault="00977C49" w:rsidP="006C235E">
      <w:pPr>
        <w:jc w:val="both"/>
        <w:rPr>
          <w:sz w:val="22"/>
          <w:szCs w:val="22"/>
        </w:rPr>
      </w:pPr>
      <w:r w:rsidRPr="000E4BBC">
        <w:rPr>
          <w:sz w:val="22"/>
          <w:szCs w:val="22"/>
        </w:rPr>
        <w:t>Il trattamento si fonda sulle seguenti basi giuridiche:</w:t>
      </w:r>
    </w:p>
    <w:p w14:paraId="045ED168" w14:textId="77777777" w:rsidR="00977C49" w:rsidRPr="000E4BBC" w:rsidRDefault="00977C49" w:rsidP="006C235E">
      <w:pPr>
        <w:jc w:val="both"/>
        <w:rPr>
          <w:sz w:val="22"/>
          <w:szCs w:val="22"/>
        </w:rPr>
      </w:pPr>
      <w:r w:rsidRPr="000E4BBC">
        <w:rPr>
          <w:sz w:val="22"/>
          <w:szCs w:val="22"/>
        </w:rPr>
        <w:t>- adempimento degli obblighi contrattuali, ovvero derivanti dall’incarico da Lei ricevuto;</w:t>
      </w:r>
    </w:p>
    <w:p w14:paraId="44942446" w14:textId="77777777" w:rsidR="00977C49" w:rsidRPr="000E4BBC" w:rsidRDefault="00977C49" w:rsidP="006C235E">
      <w:pPr>
        <w:jc w:val="both"/>
        <w:rPr>
          <w:sz w:val="22"/>
          <w:szCs w:val="22"/>
        </w:rPr>
      </w:pPr>
      <w:r w:rsidRPr="000E4BBC">
        <w:rPr>
          <w:sz w:val="22"/>
          <w:szCs w:val="22"/>
        </w:rPr>
        <w:t>- adempimento di un obbligo legale al quale è soggetto il Titolare, anche nei confronti dell’Emittente o di autorità o organi di vigilanza.</w:t>
      </w:r>
    </w:p>
    <w:p w14:paraId="0C18B56D" w14:textId="77777777" w:rsidR="006C235E" w:rsidRPr="000E4BBC" w:rsidRDefault="006C235E" w:rsidP="006C235E">
      <w:pPr>
        <w:jc w:val="both"/>
        <w:rPr>
          <w:sz w:val="22"/>
          <w:szCs w:val="22"/>
        </w:rPr>
      </w:pPr>
    </w:p>
    <w:p w14:paraId="024072B1" w14:textId="77777777" w:rsidR="00977C49" w:rsidRPr="000E4BBC" w:rsidRDefault="00977C49" w:rsidP="006C235E">
      <w:pPr>
        <w:jc w:val="both"/>
        <w:rPr>
          <w:b/>
          <w:bCs/>
          <w:sz w:val="22"/>
          <w:szCs w:val="22"/>
        </w:rPr>
      </w:pPr>
      <w:r w:rsidRPr="000E4BBC">
        <w:rPr>
          <w:b/>
          <w:bCs/>
          <w:sz w:val="22"/>
          <w:szCs w:val="22"/>
        </w:rPr>
        <w:t>Fonte dei dati personali</w:t>
      </w:r>
    </w:p>
    <w:p w14:paraId="7D7C9AEE" w14:textId="77777777" w:rsidR="00977C49" w:rsidRPr="000E4BBC" w:rsidRDefault="00977C49" w:rsidP="006C235E">
      <w:pPr>
        <w:jc w:val="both"/>
        <w:rPr>
          <w:sz w:val="22"/>
          <w:szCs w:val="22"/>
        </w:rPr>
      </w:pPr>
      <w:r w:rsidRPr="000E4BBC">
        <w:rPr>
          <w:sz w:val="22"/>
          <w:szCs w:val="22"/>
        </w:rPr>
        <w:t>I dati personali sono raccolti direttamente presso di Lei o presso archivi pubblici o privati.</w:t>
      </w:r>
    </w:p>
    <w:p w14:paraId="09CB65AB" w14:textId="77777777" w:rsidR="006C235E" w:rsidRPr="000E4BBC" w:rsidRDefault="006C235E" w:rsidP="006C235E">
      <w:pPr>
        <w:jc w:val="both"/>
        <w:rPr>
          <w:sz w:val="22"/>
          <w:szCs w:val="22"/>
        </w:rPr>
      </w:pPr>
    </w:p>
    <w:p w14:paraId="3050AA3B" w14:textId="77777777" w:rsidR="00977C49" w:rsidRPr="000E4BBC" w:rsidRDefault="00977C49" w:rsidP="006C235E">
      <w:pPr>
        <w:jc w:val="both"/>
        <w:rPr>
          <w:b/>
          <w:bCs/>
          <w:sz w:val="22"/>
          <w:szCs w:val="22"/>
        </w:rPr>
      </w:pPr>
      <w:r w:rsidRPr="000E4BBC">
        <w:rPr>
          <w:b/>
          <w:bCs/>
          <w:sz w:val="22"/>
          <w:szCs w:val="22"/>
        </w:rPr>
        <w:t>Modalità del trattamento dei dati</w:t>
      </w:r>
    </w:p>
    <w:p w14:paraId="219F571A" w14:textId="77777777" w:rsidR="00977C49" w:rsidRPr="000E4BBC" w:rsidRDefault="00977C49" w:rsidP="006C235E">
      <w:pPr>
        <w:jc w:val="both"/>
        <w:rPr>
          <w:sz w:val="22"/>
          <w:szCs w:val="22"/>
        </w:rPr>
      </w:pPr>
      <w:r w:rsidRPr="000E4BBC">
        <w:rPr>
          <w:sz w:val="22"/>
          <w:szCs w:val="22"/>
        </w:rP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Pr="000E4BBC" w:rsidRDefault="00977C49" w:rsidP="006C235E">
      <w:pPr>
        <w:jc w:val="both"/>
        <w:rPr>
          <w:sz w:val="22"/>
          <w:szCs w:val="22"/>
        </w:rPr>
      </w:pPr>
      <w:r w:rsidRPr="000E4BBC">
        <w:rPr>
          <w:sz w:val="22"/>
          <w:szCs w:val="22"/>
        </w:rPr>
        <w:t>Le operazioni di trattamento possono essere svolte dal Titolare e/o dalle persone da questi autorizzate, con o senza l’ausilio di strumenti elettronici o comunque automatizzati.</w:t>
      </w:r>
    </w:p>
    <w:p w14:paraId="5BEF35F2" w14:textId="77777777" w:rsidR="00977C49" w:rsidRPr="000E4BBC" w:rsidRDefault="00977C49" w:rsidP="006C235E">
      <w:pPr>
        <w:jc w:val="both"/>
        <w:rPr>
          <w:sz w:val="22"/>
          <w:szCs w:val="22"/>
        </w:rPr>
      </w:pPr>
      <w:r w:rsidRPr="000E4BBC">
        <w:rPr>
          <w:sz w:val="22"/>
          <w:szCs w:val="22"/>
        </w:rPr>
        <w:t xml:space="preserve">I dati personali sono trattati in modo lecito, corretto e trasparente, secondo le modalità e per le finalità sopra indicate, nonché nel rispetto della normativa in materia di </w:t>
      </w:r>
      <w:r w:rsidRPr="00D56C03">
        <w:rPr>
          <w:i/>
          <w:iCs/>
          <w:sz w:val="22"/>
          <w:szCs w:val="22"/>
        </w:rPr>
        <w:t>privacy</w:t>
      </w:r>
      <w:r w:rsidRPr="000E4BBC">
        <w:rPr>
          <w:sz w:val="22"/>
          <w:szCs w:val="22"/>
        </w:rPr>
        <w:t xml:space="preserve"> e degli obblighi di riservatezza professionale.</w:t>
      </w:r>
    </w:p>
    <w:p w14:paraId="1C0F9624" w14:textId="77777777" w:rsidR="006C235E" w:rsidRPr="000E4BBC" w:rsidRDefault="006C235E" w:rsidP="006C235E">
      <w:pPr>
        <w:jc w:val="both"/>
        <w:rPr>
          <w:sz w:val="22"/>
          <w:szCs w:val="22"/>
        </w:rPr>
      </w:pPr>
    </w:p>
    <w:p w14:paraId="02F55FCE" w14:textId="77777777" w:rsidR="00977C49" w:rsidRPr="000E4BBC" w:rsidRDefault="00977C49" w:rsidP="006C235E">
      <w:pPr>
        <w:jc w:val="both"/>
        <w:rPr>
          <w:b/>
          <w:bCs/>
          <w:sz w:val="22"/>
          <w:szCs w:val="22"/>
        </w:rPr>
      </w:pPr>
      <w:r w:rsidRPr="000E4BBC">
        <w:rPr>
          <w:b/>
          <w:bCs/>
          <w:sz w:val="22"/>
          <w:szCs w:val="22"/>
        </w:rPr>
        <w:t>Periodo di conservazione</w:t>
      </w:r>
    </w:p>
    <w:p w14:paraId="1A6921FA" w14:textId="77777777" w:rsidR="00977C49" w:rsidRPr="000E4BBC" w:rsidRDefault="00977C49" w:rsidP="006C235E">
      <w:pPr>
        <w:jc w:val="both"/>
        <w:rPr>
          <w:sz w:val="22"/>
          <w:szCs w:val="22"/>
        </w:rPr>
      </w:pPr>
      <w:r w:rsidRPr="000E4BBC">
        <w:rPr>
          <w:sz w:val="22"/>
          <w:szCs w:val="22"/>
        </w:rP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Pr="000E4BBC" w:rsidRDefault="006C235E" w:rsidP="006C235E">
      <w:pPr>
        <w:jc w:val="both"/>
        <w:rPr>
          <w:sz w:val="22"/>
          <w:szCs w:val="22"/>
        </w:rPr>
      </w:pPr>
    </w:p>
    <w:p w14:paraId="4E4939E1" w14:textId="77777777" w:rsidR="00977C49" w:rsidRPr="000E4BBC" w:rsidRDefault="00977C49" w:rsidP="006C235E">
      <w:pPr>
        <w:jc w:val="both"/>
        <w:rPr>
          <w:b/>
          <w:bCs/>
          <w:sz w:val="22"/>
          <w:szCs w:val="22"/>
        </w:rPr>
      </w:pPr>
      <w:r w:rsidRPr="000E4BBC">
        <w:rPr>
          <w:b/>
          <w:bCs/>
          <w:sz w:val="22"/>
          <w:szCs w:val="22"/>
        </w:rPr>
        <w:t>Natura del conferimento dei dati e conseguenze del rifiuto di conferimento</w:t>
      </w:r>
    </w:p>
    <w:p w14:paraId="6A3E5736" w14:textId="77777777" w:rsidR="00977C49" w:rsidRPr="000E4BBC" w:rsidRDefault="00977C49" w:rsidP="006C235E">
      <w:pPr>
        <w:jc w:val="both"/>
        <w:rPr>
          <w:sz w:val="22"/>
          <w:szCs w:val="22"/>
        </w:rPr>
      </w:pPr>
      <w:r w:rsidRPr="000E4BBC">
        <w:rPr>
          <w:sz w:val="22"/>
          <w:szCs w:val="22"/>
        </w:rP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044F6495" w:rsidR="00977C49" w:rsidRPr="000E4BBC" w:rsidRDefault="00977C49" w:rsidP="006C235E">
      <w:pPr>
        <w:jc w:val="both"/>
        <w:rPr>
          <w:sz w:val="22"/>
          <w:szCs w:val="22"/>
        </w:rPr>
      </w:pPr>
      <w:r w:rsidRPr="000E4BBC">
        <w:rPr>
          <w:sz w:val="22"/>
          <w:szCs w:val="22"/>
        </w:rPr>
        <w:t xml:space="preserve">In relazione alle finalità di cui al punto b), il conferimento dei dati è obbligatorio. Il mancato conferimento dei dati determinerebbe l’impossibilità per il Titolare </w:t>
      </w:r>
      <w:r w:rsidR="008A30B5">
        <w:rPr>
          <w:sz w:val="22"/>
          <w:szCs w:val="22"/>
        </w:rPr>
        <w:t>–</w:t>
      </w:r>
      <w:r w:rsidRPr="000E4BBC">
        <w:rPr>
          <w:sz w:val="22"/>
          <w:szCs w:val="22"/>
        </w:rPr>
        <w:t xml:space="preserve"> in qualità di Rappresentante Designato </w:t>
      </w:r>
      <w:r w:rsidR="008A30B5">
        <w:rPr>
          <w:sz w:val="22"/>
          <w:szCs w:val="22"/>
        </w:rPr>
        <w:t>–</w:t>
      </w:r>
      <w:r w:rsidRPr="000E4BBC">
        <w:rPr>
          <w:sz w:val="22"/>
          <w:szCs w:val="22"/>
        </w:rPr>
        <w:t xml:space="preserve"> di dar corso all’incarico ricevuto ed agli obblighi di legge. Il relativo trattamento non richiede il Suo consenso.</w:t>
      </w:r>
    </w:p>
    <w:p w14:paraId="3238C270" w14:textId="77777777" w:rsidR="006C235E" w:rsidRPr="000E4BBC" w:rsidRDefault="006C235E" w:rsidP="006C235E">
      <w:pPr>
        <w:jc w:val="both"/>
        <w:rPr>
          <w:sz w:val="22"/>
          <w:szCs w:val="22"/>
        </w:rPr>
      </w:pPr>
    </w:p>
    <w:p w14:paraId="68510ECD" w14:textId="77777777" w:rsidR="00977C49" w:rsidRPr="000E4BBC" w:rsidRDefault="00977C49" w:rsidP="006C235E">
      <w:pPr>
        <w:jc w:val="both"/>
        <w:rPr>
          <w:b/>
          <w:bCs/>
          <w:sz w:val="22"/>
          <w:szCs w:val="22"/>
        </w:rPr>
      </w:pPr>
      <w:r w:rsidRPr="000E4BBC">
        <w:rPr>
          <w:b/>
          <w:bCs/>
          <w:sz w:val="22"/>
          <w:szCs w:val="22"/>
        </w:rPr>
        <w:t>Comunicazione e diffusione dei dati personali</w:t>
      </w:r>
    </w:p>
    <w:p w14:paraId="08B1C995" w14:textId="7BAF7EDC" w:rsidR="00977C49" w:rsidRPr="000E4BBC" w:rsidRDefault="00977C49" w:rsidP="006C235E">
      <w:pPr>
        <w:jc w:val="both"/>
        <w:rPr>
          <w:sz w:val="22"/>
          <w:szCs w:val="22"/>
        </w:rPr>
      </w:pPr>
      <w:r w:rsidRPr="000E4BBC">
        <w:rPr>
          <w:sz w:val="22"/>
          <w:szCs w:val="22"/>
        </w:rPr>
        <w:t>I dati saranno resi accessibili per le finalità sopra menzionate, prima, durante e successivamente allo svolgimento dell’</w:t>
      </w:r>
      <w:r w:rsidR="00914D16" w:rsidRPr="000E4BBC">
        <w:rPr>
          <w:sz w:val="22"/>
          <w:szCs w:val="22"/>
        </w:rPr>
        <w:t>A</w:t>
      </w:r>
      <w:r w:rsidRPr="000E4BBC">
        <w:rPr>
          <w:sz w:val="22"/>
          <w:szCs w:val="22"/>
        </w:rPr>
        <w:t xml:space="preserve">ssemblea </w:t>
      </w:r>
      <w:r w:rsidR="00EC3BAF" w:rsidRPr="000E4BBC">
        <w:rPr>
          <w:sz w:val="22"/>
          <w:szCs w:val="22"/>
        </w:rPr>
        <w:t>O</w:t>
      </w:r>
      <w:r w:rsidR="006C235E" w:rsidRPr="000E4BBC">
        <w:rPr>
          <w:sz w:val="22"/>
          <w:szCs w:val="22"/>
        </w:rPr>
        <w:t xml:space="preserve">rdinaria </w:t>
      </w:r>
      <w:r w:rsidR="00E957EA">
        <w:rPr>
          <w:sz w:val="22"/>
          <w:szCs w:val="22"/>
        </w:rPr>
        <w:t xml:space="preserve">e Straordinaria </w:t>
      </w:r>
      <w:r w:rsidR="006C235E" w:rsidRPr="000E4BBC">
        <w:rPr>
          <w:sz w:val="22"/>
          <w:szCs w:val="22"/>
        </w:rPr>
        <w:t>degli Azionisti</w:t>
      </w:r>
      <w:r w:rsidRPr="000E4BBC">
        <w:rPr>
          <w:sz w:val="22"/>
          <w:szCs w:val="22"/>
        </w:rPr>
        <w:t>.</w:t>
      </w:r>
    </w:p>
    <w:p w14:paraId="278F1D51" w14:textId="77777777" w:rsidR="00977C49" w:rsidRPr="000E4BBC" w:rsidRDefault="00977C49" w:rsidP="006C235E">
      <w:pPr>
        <w:jc w:val="both"/>
        <w:rPr>
          <w:sz w:val="22"/>
          <w:szCs w:val="22"/>
        </w:rPr>
      </w:pPr>
      <w:r w:rsidRPr="000E4BBC">
        <w:rPr>
          <w:sz w:val="22"/>
          <w:szCs w:val="22"/>
        </w:rP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Pr="000E4BBC" w:rsidRDefault="00977C49" w:rsidP="006C235E">
      <w:pPr>
        <w:jc w:val="both"/>
        <w:rPr>
          <w:sz w:val="22"/>
          <w:szCs w:val="22"/>
        </w:rPr>
      </w:pPr>
      <w:r w:rsidRPr="000E4BBC">
        <w:rPr>
          <w:sz w:val="22"/>
          <w:szCs w:val="22"/>
        </w:rP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w:t>
      </w:r>
    </w:p>
    <w:p w14:paraId="24E38215" w14:textId="77777777" w:rsidR="006C235E" w:rsidRPr="000E4BBC" w:rsidRDefault="006C235E" w:rsidP="006C235E">
      <w:pPr>
        <w:jc w:val="both"/>
        <w:rPr>
          <w:sz w:val="22"/>
          <w:szCs w:val="22"/>
        </w:rPr>
      </w:pPr>
    </w:p>
    <w:p w14:paraId="7F6F1F30" w14:textId="77777777" w:rsidR="00977C49" w:rsidRPr="000E4BBC" w:rsidRDefault="00977C49" w:rsidP="006C235E">
      <w:pPr>
        <w:jc w:val="both"/>
        <w:rPr>
          <w:b/>
          <w:bCs/>
          <w:sz w:val="22"/>
          <w:szCs w:val="22"/>
        </w:rPr>
      </w:pPr>
      <w:r w:rsidRPr="000E4BBC">
        <w:rPr>
          <w:b/>
          <w:bCs/>
          <w:sz w:val="22"/>
          <w:szCs w:val="22"/>
        </w:rPr>
        <w:t>Trasferimento dei dati all’estero</w:t>
      </w:r>
    </w:p>
    <w:p w14:paraId="650C6FD8" w14:textId="77777777" w:rsidR="00977C49" w:rsidRPr="000E4BBC" w:rsidRDefault="00977C49" w:rsidP="006C235E">
      <w:pPr>
        <w:jc w:val="both"/>
        <w:rPr>
          <w:sz w:val="22"/>
          <w:szCs w:val="22"/>
        </w:rPr>
      </w:pPr>
      <w:r w:rsidRPr="000E4BBC">
        <w:rPr>
          <w:sz w:val="22"/>
          <w:szCs w:val="22"/>
        </w:rPr>
        <w:t>I dati potrebbero essere trasferiti verso Paesi dell’UE o verso Paesi terzi nell’ambito delle finalità del trattamento.</w:t>
      </w:r>
    </w:p>
    <w:p w14:paraId="3B078668" w14:textId="77777777" w:rsidR="006C235E" w:rsidRPr="000E4BBC" w:rsidRDefault="006C235E" w:rsidP="006C235E">
      <w:pPr>
        <w:jc w:val="both"/>
        <w:rPr>
          <w:sz w:val="22"/>
          <w:szCs w:val="22"/>
        </w:rPr>
      </w:pPr>
    </w:p>
    <w:p w14:paraId="292B919A" w14:textId="77777777" w:rsidR="00977C49" w:rsidRPr="000E4BBC" w:rsidRDefault="00977C49" w:rsidP="006C235E">
      <w:pPr>
        <w:jc w:val="both"/>
        <w:rPr>
          <w:b/>
          <w:bCs/>
          <w:sz w:val="22"/>
          <w:szCs w:val="22"/>
        </w:rPr>
      </w:pPr>
      <w:r w:rsidRPr="000E4BBC">
        <w:rPr>
          <w:b/>
          <w:bCs/>
          <w:sz w:val="22"/>
          <w:szCs w:val="22"/>
        </w:rPr>
        <w:t>Diritti dell’interessato</w:t>
      </w:r>
    </w:p>
    <w:p w14:paraId="077D9C83" w14:textId="77777777" w:rsidR="00977C49" w:rsidRPr="000E4BBC" w:rsidRDefault="00977C49" w:rsidP="006C235E">
      <w:pPr>
        <w:jc w:val="both"/>
        <w:rPr>
          <w:sz w:val="22"/>
          <w:szCs w:val="22"/>
        </w:rPr>
      </w:pPr>
      <w:r w:rsidRPr="000E4BBC">
        <w:rPr>
          <w:sz w:val="22"/>
          <w:szCs w:val="22"/>
        </w:rPr>
        <w:t>Lei ha diritto di richiedere al Titolare, in ogni momento:</w:t>
      </w:r>
    </w:p>
    <w:p w14:paraId="78E9FFB7" w14:textId="77777777" w:rsidR="00977C49" w:rsidRPr="000E4BBC" w:rsidRDefault="00977C49" w:rsidP="006C235E">
      <w:pPr>
        <w:jc w:val="both"/>
        <w:rPr>
          <w:sz w:val="22"/>
          <w:szCs w:val="22"/>
        </w:rPr>
      </w:pPr>
      <w:r w:rsidRPr="000E4BBC">
        <w:rPr>
          <w:sz w:val="22"/>
          <w:szCs w:val="22"/>
        </w:rP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Pr="000E4BBC" w:rsidRDefault="00977C49" w:rsidP="006C235E">
      <w:pPr>
        <w:jc w:val="both"/>
        <w:rPr>
          <w:sz w:val="22"/>
          <w:szCs w:val="22"/>
        </w:rPr>
      </w:pPr>
      <w:r w:rsidRPr="000E4BBC">
        <w:rPr>
          <w:sz w:val="22"/>
          <w:szCs w:val="22"/>
        </w:rPr>
        <w:t>- la rettifica dei dati personali inesatti, o l’integrazione di quelli incompleti (diritto di rettifica);</w:t>
      </w:r>
    </w:p>
    <w:p w14:paraId="68147E30" w14:textId="77777777" w:rsidR="00977C49" w:rsidRPr="000E4BBC" w:rsidRDefault="00977C49" w:rsidP="006C235E">
      <w:pPr>
        <w:jc w:val="both"/>
        <w:rPr>
          <w:sz w:val="22"/>
          <w:szCs w:val="22"/>
        </w:rPr>
      </w:pPr>
      <w:r w:rsidRPr="000E4BBC">
        <w:rPr>
          <w:sz w:val="22"/>
          <w:szCs w:val="22"/>
        </w:rP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Pr="000E4BBC" w:rsidRDefault="00977C49" w:rsidP="006C235E">
      <w:pPr>
        <w:jc w:val="both"/>
        <w:rPr>
          <w:sz w:val="22"/>
          <w:szCs w:val="22"/>
        </w:rPr>
      </w:pPr>
      <w:r w:rsidRPr="000E4BBC">
        <w:rPr>
          <w:sz w:val="22"/>
          <w:szCs w:val="22"/>
        </w:rPr>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Pr="000E4BBC" w:rsidRDefault="00977C49" w:rsidP="006C235E">
      <w:pPr>
        <w:jc w:val="both"/>
        <w:rPr>
          <w:sz w:val="22"/>
          <w:szCs w:val="22"/>
        </w:rPr>
      </w:pPr>
      <w:r w:rsidRPr="000E4BBC">
        <w:rPr>
          <w:sz w:val="22"/>
          <w:szCs w:val="22"/>
        </w:rPr>
        <w:t xml:space="preserve">Lei, inoltre, ha il diritto di proporre reclami alla competente autorità di controllo (in Italia, il Garante </w:t>
      </w:r>
      <w:r w:rsidRPr="00D56C03">
        <w:rPr>
          <w:i/>
          <w:iCs/>
          <w:sz w:val="22"/>
          <w:szCs w:val="22"/>
        </w:rPr>
        <w:t>privacy</w:t>
      </w:r>
      <w:r w:rsidRPr="000E4BBC">
        <w:rPr>
          <w:sz w:val="22"/>
          <w:szCs w:val="22"/>
        </w:rPr>
        <w:t xml:space="preserve">) qualora ritenga che il trattamento violi la normativa in materia </w:t>
      </w:r>
      <w:r w:rsidRPr="00D56C03">
        <w:rPr>
          <w:i/>
          <w:iCs/>
          <w:sz w:val="22"/>
          <w:szCs w:val="22"/>
        </w:rPr>
        <w:t>privacy</w:t>
      </w:r>
      <w:r w:rsidRPr="000E4BBC">
        <w:rPr>
          <w:sz w:val="22"/>
          <w:szCs w:val="22"/>
        </w:rPr>
        <w:t>.</w:t>
      </w:r>
    </w:p>
    <w:p w14:paraId="2529DE1C" w14:textId="0FC02986" w:rsidR="004478A1" w:rsidRPr="000E4BBC" w:rsidRDefault="00977C49" w:rsidP="006C235E">
      <w:pPr>
        <w:jc w:val="both"/>
        <w:rPr>
          <w:sz w:val="22"/>
          <w:szCs w:val="22"/>
        </w:rPr>
      </w:pPr>
      <w:r w:rsidRPr="000E4BBC">
        <w:rPr>
          <w:sz w:val="22"/>
          <w:szCs w:val="22"/>
        </w:rPr>
        <w:t xml:space="preserve">Per l’esercizio dei Suoi diritti, nonché per ogni eventuale informazione, potrà inviare </w:t>
      </w:r>
      <w:r w:rsidR="00713E8E" w:rsidRPr="000E4BBC">
        <w:rPr>
          <w:sz w:val="22"/>
          <w:szCs w:val="22"/>
        </w:rPr>
        <w:t>un’e-mail</w:t>
      </w:r>
      <w:r w:rsidRPr="000E4BBC">
        <w:rPr>
          <w:sz w:val="22"/>
          <w:szCs w:val="22"/>
        </w:rPr>
        <w:t xml:space="preserve"> a </w:t>
      </w:r>
      <w:bookmarkStart w:id="5" w:name="_Hlk146556552"/>
      <w:r w:rsidR="006C235E" w:rsidRPr="000E4BBC">
        <w:fldChar w:fldCharType="begin"/>
      </w:r>
      <w:r w:rsidR="006C235E" w:rsidRPr="000E4BBC">
        <w:rPr>
          <w:sz w:val="22"/>
          <w:szCs w:val="22"/>
        </w:rPr>
        <w:instrText>HYPERLINK "mailto:mail@trevisanlaw.it"</w:instrText>
      </w:r>
      <w:r w:rsidR="006C235E" w:rsidRPr="000E4BBC">
        <w:fldChar w:fldCharType="separate"/>
      </w:r>
      <w:r w:rsidR="00DA7ECC" w:rsidRPr="000E4BBC">
        <w:rPr>
          <w:rStyle w:val="Collegamentoipertestuale"/>
          <w:sz w:val="22"/>
          <w:szCs w:val="22"/>
        </w:rPr>
        <w:t>mail@trevisanlaw.it</w:t>
      </w:r>
      <w:r w:rsidR="006C235E" w:rsidRPr="000E4BBC">
        <w:rPr>
          <w:rStyle w:val="Collegamentoipertestuale"/>
          <w:sz w:val="22"/>
          <w:szCs w:val="22"/>
        </w:rPr>
        <w:fldChar w:fldCharType="end"/>
      </w:r>
      <w:bookmarkEnd w:id="5"/>
      <w:r w:rsidRPr="000E4BBC">
        <w:rPr>
          <w:sz w:val="22"/>
          <w:szCs w:val="22"/>
        </w:rPr>
        <w:t>.</w:t>
      </w:r>
    </w:p>
    <w:p w14:paraId="18B0525C" w14:textId="19C7F8D7" w:rsidR="00DA7ECC" w:rsidRPr="000E4BBC" w:rsidRDefault="00DA7ECC" w:rsidP="00977C49">
      <w:pPr>
        <w:rPr>
          <w:sz w:val="22"/>
          <w:szCs w:val="22"/>
        </w:rPr>
      </w:pPr>
    </w:p>
    <w:p w14:paraId="027C2007" w14:textId="77777777" w:rsidR="006C235E" w:rsidRPr="000E4BBC" w:rsidRDefault="006C235E" w:rsidP="006C235E">
      <w:pPr>
        <w:jc w:val="both"/>
        <w:rPr>
          <w:sz w:val="22"/>
          <w:szCs w:val="22"/>
        </w:rPr>
      </w:pPr>
    </w:p>
    <w:p w14:paraId="6EE54EB5" w14:textId="77777777" w:rsidR="006C235E" w:rsidRPr="000E4BBC" w:rsidRDefault="006C235E" w:rsidP="006C235E">
      <w:pPr>
        <w:spacing w:after="400" w:line="276" w:lineRule="auto"/>
        <w:jc w:val="both"/>
        <w:rPr>
          <w:sz w:val="22"/>
          <w:szCs w:val="22"/>
        </w:rPr>
      </w:pPr>
      <w:r w:rsidRPr="000E4BBC">
        <w:rPr>
          <w:sz w:val="22"/>
          <w:szCs w:val="22"/>
        </w:rPr>
        <w:t>Data _________________________________</w:t>
      </w:r>
    </w:p>
    <w:p w14:paraId="6E096F5D" w14:textId="77777777" w:rsidR="006C235E" w:rsidRPr="000E4BBC" w:rsidRDefault="006C235E" w:rsidP="006C235E">
      <w:pPr>
        <w:spacing w:line="276" w:lineRule="auto"/>
        <w:jc w:val="both"/>
        <w:rPr>
          <w:sz w:val="22"/>
          <w:szCs w:val="22"/>
        </w:rPr>
      </w:pPr>
      <w:r w:rsidRPr="000E4BBC">
        <w:rPr>
          <w:sz w:val="22"/>
          <w:szCs w:val="22"/>
        </w:rPr>
        <w:t>Firma ________________________________</w:t>
      </w:r>
    </w:p>
    <w:p w14:paraId="27A20216" w14:textId="77777777" w:rsidR="00DA7ECC" w:rsidRPr="000E4BBC" w:rsidRDefault="00DA7ECC" w:rsidP="00977C49">
      <w:pPr>
        <w:rPr>
          <w:sz w:val="22"/>
          <w:szCs w:val="22"/>
        </w:rPr>
      </w:pPr>
    </w:p>
    <w:sectPr w:rsidR="00DA7ECC" w:rsidRPr="000E4BBC" w:rsidSect="00B846F3">
      <w:headerReference w:type="default" r:id="rId10"/>
      <w:footerReference w:type="default" r:id="rId11"/>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2A33" w14:textId="77777777" w:rsidR="001D53EB" w:rsidRDefault="001D53EB" w:rsidP="002A5F7A">
      <w:r>
        <w:separator/>
      </w:r>
    </w:p>
  </w:endnote>
  <w:endnote w:type="continuationSeparator" w:id="0">
    <w:p w14:paraId="56890A47" w14:textId="77777777" w:rsidR="001D53EB" w:rsidRDefault="001D53EB"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75F1" w14:textId="77777777" w:rsidR="001D53EB" w:rsidRDefault="001D53EB" w:rsidP="002A5F7A">
      <w:r>
        <w:separator/>
      </w:r>
    </w:p>
  </w:footnote>
  <w:footnote w:type="continuationSeparator" w:id="0">
    <w:p w14:paraId="7769161B" w14:textId="77777777" w:rsidR="001D53EB" w:rsidRDefault="001D53EB"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521A"/>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B70CA4"/>
    <w:multiLevelType w:val="hybridMultilevel"/>
    <w:tmpl w:val="2794AB9C"/>
    <w:lvl w:ilvl="0" w:tplc="9C6A2A68">
      <w:start w:val="1"/>
      <w:numFmt w:val="decimal"/>
      <w:lvlText w:val="3.%1"/>
      <w:lvlJc w:val="left"/>
      <w:pPr>
        <w:ind w:left="1440" w:hanging="360"/>
      </w:pPr>
      <w:rPr>
        <w:rFonts w:hint="default"/>
      </w:rPr>
    </w:lvl>
    <w:lvl w:ilvl="1" w:tplc="EEE8C31A">
      <w:start w:val="1"/>
      <w:numFmt w:val="lowerRoman"/>
      <w:lvlText w:val="(%2)"/>
      <w:lvlJc w:val="left"/>
      <w:pPr>
        <w:ind w:left="2520" w:hanging="72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035750"/>
    <w:multiLevelType w:val="multilevel"/>
    <w:tmpl w:val="D682E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BB6222"/>
    <w:multiLevelType w:val="multilevel"/>
    <w:tmpl w:val="0CE4FCF6"/>
    <w:lvl w:ilvl="0">
      <w:start w:val="4"/>
      <w:numFmt w:val="decimal"/>
      <w:lvlText w:val="%1"/>
      <w:lvlJc w:val="left"/>
      <w:pPr>
        <w:ind w:left="360" w:hanging="360"/>
      </w:pPr>
      <w:rPr>
        <w:rFonts w:cs="Times New Roman" w:hint="default"/>
        <w:b/>
        <w:sz w:val="22"/>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13"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A23B6A"/>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FD10CF"/>
    <w:multiLevelType w:val="multilevel"/>
    <w:tmpl w:val="F8464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201D2BDA"/>
    <w:multiLevelType w:val="multilevel"/>
    <w:tmpl w:val="EBA83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356E2E"/>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07839AD"/>
    <w:multiLevelType w:val="multilevel"/>
    <w:tmpl w:val="A92474C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D062B3"/>
    <w:multiLevelType w:val="multilevel"/>
    <w:tmpl w:val="92FC4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9E1E62"/>
    <w:multiLevelType w:val="hybridMultilevel"/>
    <w:tmpl w:val="A1B8BA24"/>
    <w:lvl w:ilvl="0" w:tplc="A2DEC776">
      <w:start w:val="2"/>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78C2C83"/>
    <w:multiLevelType w:val="multilevel"/>
    <w:tmpl w:val="D2E2C0B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8" w15:restartNumberingAfterBreak="0">
    <w:nsid w:val="3A8C5133"/>
    <w:multiLevelType w:val="multilevel"/>
    <w:tmpl w:val="0FB4E18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2C3E9B"/>
    <w:multiLevelType w:val="multilevel"/>
    <w:tmpl w:val="EC8680C2"/>
    <w:lvl w:ilvl="0">
      <w:start w:val="3"/>
      <w:numFmt w:val="decimal"/>
      <w:lvlText w:val="%1"/>
      <w:lvlJc w:val="left"/>
      <w:pPr>
        <w:ind w:left="360" w:hanging="360"/>
      </w:pPr>
      <w:rPr>
        <w:rFonts w:cs="Times New Roman" w:hint="default"/>
        <w:b/>
        <w:sz w:val="22"/>
      </w:rPr>
    </w:lvl>
    <w:lvl w:ilvl="1">
      <w:start w:val="4"/>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0"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4FE84CD1"/>
    <w:multiLevelType w:val="hybridMultilevel"/>
    <w:tmpl w:val="52A85D34"/>
    <w:lvl w:ilvl="0" w:tplc="37F8B8A6">
      <w:start w:val="4"/>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8435A9"/>
    <w:multiLevelType w:val="multilevel"/>
    <w:tmpl w:val="95184D3E"/>
    <w:lvl w:ilvl="0">
      <w:start w:val="3"/>
      <w:numFmt w:val="decimal"/>
      <w:lvlText w:val="%1"/>
      <w:lvlJc w:val="left"/>
      <w:pPr>
        <w:ind w:left="360" w:hanging="360"/>
      </w:pPr>
      <w:rPr>
        <w:rFonts w:cs="Times New Roman" w:hint="default"/>
        <w:b/>
        <w:sz w:val="22"/>
      </w:rPr>
    </w:lvl>
    <w:lvl w:ilvl="1">
      <w:start w:val="5"/>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3" w15:restartNumberingAfterBreak="0">
    <w:nsid w:val="6A592185"/>
    <w:multiLevelType w:val="multilevel"/>
    <w:tmpl w:val="3002299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C2E756F"/>
    <w:multiLevelType w:val="multilevel"/>
    <w:tmpl w:val="8D2661B4"/>
    <w:lvl w:ilvl="0">
      <w:start w:val="4"/>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5"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8" w15:restartNumberingAfterBreak="0">
    <w:nsid w:val="747D2B63"/>
    <w:multiLevelType w:val="multilevel"/>
    <w:tmpl w:val="4E84A88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9" w15:restartNumberingAfterBreak="0">
    <w:nsid w:val="75C54F89"/>
    <w:multiLevelType w:val="multilevel"/>
    <w:tmpl w:val="24CE5AE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80005"/>
    <w:multiLevelType w:val="multilevel"/>
    <w:tmpl w:val="D75EB262"/>
    <w:lvl w:ilvl="0">
      <w:start w:val="3"/>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41" w15:restartNumberingAfterBreak="0">
    <w:nsid w:val="7EE8667B"/>
    <w:multiLevelType w:val="hybridMultilevel"/>
    <w:tmpl w:val="8BA6C736"/>
    <w:lvl w:ilvl="0" w:tplc="C5109C4C">
      <w:start w:val="5"/>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9"/>
  </w:num>
  <w:num w:numId="10" w16cid:durableId="2034574080">
    <w:abstractNumId w:val="17"/>
  </w:num>
  <w:num w:numId="11" w16cid:durableId="1345477360">
    <w:abstractNumId w:val="13"/>
  </w:num>
  <w:num w:numId="12" w16cid:durableId="1997952519">
    <w:abstractNumId w:val="10"/>
  </w:num>
  <w:num w:numId="13" w16cid:durableId="1537817636">
    <w:abstractNumId w:val="35"/>
  </w:num>
  <w:num w:numId="14" w16cid:durableId="1227107046">
    <w:abstractNumId w:val="9"/>
  </w:num>
  <w:num w:numId="15" w16cid:durableId="1937980286">
    <w:abstractNumId w:val="30"/>
  </w:num>
  <w:num w:numId="16" w16cid:durableId="1464737615">
    <w:abstractNumId w:val="37"/>
  </w:num>
  <w:num w:numId="17" w16cid:durableId="1829636805">
    <w:abstractNumId w:val="36"/>
  </w:num>
  <w:num w:numId="18" w16cid:durableId="1969312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23"/>
  </w:num>
  <w:num w:numId="21" w16cid:durableId="885915911">
    <w:abstractNumId w:val="14"/>
  </w:num>
  <w:num w:numId="22" w16cid:durableId="1491171639">
    <w:abstractNumId w:val="20"/>
  </w:num>
  <w:num w:numId="23" w16cid:durableId="1795833418">
    <w:abstractNumId w:val="15"/>
  </w:num>
  <w:num w:numId="24" w16cid:durableId="1885288674">
    <w:abstractNumId w:val="25"/>
  </w:num>
  <w:num w:numId="25" w16cid:durableId="355667040">
    <w:abstractNumId w:val="8"/>
  </w:num>
  <w:num w:numId="26" w16cid:durableId="231820492">
    <w:abstractNumId w:val="27"/>
  </w:num>
  <w:num w:numId="27" w16cid:durableId="393355567">
    <w:abstractNumId w:val="26"/>
  </w:num>
  <w:num w:numId="28" w16cid:durableId="825322649">
    <w:abstractNumId w:val="38"/>
  </w:num>
  <w:num w:numId="29" w16cid:durableId="31542754">
    <w:abstractNumId w:val="40"/>
  </w:num>
  <w:num w:numId="30" w16cid:durableId="461264625">
    <w:abstractNumId w:val="29"/>
  </w:num>
  <w:num w:numId="31" w16cid:durableId="1780098046">
    <w:abstractNumId w:val="32"/>
  </w:num>
  <w:num w:numId="32" w16cid:durableId="628436581">
    <w:abstractNumId w:val="31"/>
  </w:num>
  <w:num w:numId="33" w16cid:durableId="724446755">
    <w:abstractNumId w:val="34"/>
  </w:num>
  <w:num w:numId="34" w16cid:durableId="131601921">
    <w:abstractNumId w:val="12"/>
  </w:num>
  <w:num w:numId="35" w16cid:durableId="1770999988">
    <w:abstractNumId w:val="41"/>
  </w:num>
  <w:num w:numId="36" w16cid:durableId="1310793875">
    <w:abstractNumId w:val="24"/>
  </w:num>
  <w:num w:numId="37" w16cid:durableId="780105301">
    <w:abstractNumId w:val="33"/>
  </w:num>
  <w:num w:numId="38" w16cid:durableId="1435592752">
    <w:abstractNumId w:val="16"/>
  </w:num>
  <w:num w:numId="39" w16cid:durableId="1137648148">
    <w:abstractNumId w:val="11"/>
  </w:num>
  <w:num w:numId="40" w16cid:durableId="1458989167">
    <w:abstractNumId w:val="28"/>
  </w:num>
  <w:num w:numId="41" w16cid:durableId="2324803">
    <w:abstractNumId w:val="18"/>
  </w:num>
  <w:num w:numId="42" w16cid:durableId="313262246">
    <w:abstractNumId w:val="39"/>
  </w:num>
  <w:num w:numId="43" w16cid:durableId="7641146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172AD"/>
    <w:rsid w:val="00024B6F"/>
    <w:rsid w:val="000307C4"/>
    <w:rsid w:val="00033D56"/>
    <w:rsid w:val="00037880"/>
    <w:rsid w:val="00050900"/>
    <w:rsid w:val="00056326"/>
    <w:rsid w:val="00067E28"/>
    <w:rsid w:val="0007235D"/>
    <w:rsid w:val="000755D1"/>
    <w:rsid w:val="00076672"/>
    <w:rsid w:val="00080B64"/>
    <w:rsid w:val="00091738"/>
    <w:rsid w:val="000A01B2"/>
    <w:rsid w:val="000A36F2"/>
    <w:rsid w:val="000A5CF5"/>
    <w:rsid w:val="000B2494"/>
    <w:rsid w:val="000B3C34"/>
    <w:rsid w:val="000B3FAF"/>
    <w:rsid w:val="000C35DC"/>
    <w:rsid w:val="000C41AC"/>
    <w:rsid w:val="000D011B"/>
    <w:rsid w:val="000D1634"/>
    <w:rsid w:val="000D50F7"/>
    <w:rsid w:val="000E188C"/>
    <w:rsid w:val="000E1F03"/>
    <w:rsid w:val="000E32A9"/>
    <w:rsid w:val="000E48CC"/>
    <w:rsid w:val="000E4BBC"/>
    <w:rsid w:val="000F4C16"/>
    <w:rsid w:val="000F4EF4"/>
    <w:rsid w:val="00104ED7"/>
    <w:rsid w:val="00107579"/>
    <w:rsid w:val="00113AFB"/>
    <w:rsid w:val="001142DE"/>
    <w:rsid w:val="00114BCE"/>
    <w:rsid w:val="00116125"/>
    <w:rsid w:val="0012461A"/>
    <w:rsid w:val="00131F1C"/>
    <w:rsid w:val="00140FB0"/>
    <w:rsid w:val="0014412A"/>
    <w:rsid w:val="00146FFD"/>
    <w:rsid w:val="00151642"/>
    <w:rsid w:val="00151789"/>
    <w:rsid w:val="001539E1"/>
    <w:rsid w:val="001643DF"/>
    <w:rsid w:val="00165D79"/>
    <w:rsid w:val="00176AFC"/>
    <w:rsid w:val="00186D31"/>
    <w:rsid w:val="00195295"/>
    <w:rsid w:val="00195A2A"/>
    <w:rsid w:val="001B6F15"/>
    <w:rsid w:val="001C391F"/>
    <w:rsid w:val="001C52A9"/>
    <w:rsid w:val="001D215E"/>
    <w:rsid w:val="001D53EB"/>
    <w:rsid w:val="001E14DC"/>
    <w:rsid w:val="001E28A8"/>
    <w:rsid w:val="001E39FD"/>
    <w:rsid w:val="001E4EA4"/>
    <w:rsid w:val="001F705A"/>
    <w:rsid w:val="0020123A"/>
    <w:rsid w:val="002044E0"/>
    <w:rsid w:val="002060BD"/>
    <w:rsid w:val="002213B2"/>
    <w:rsid w:val="0023607C"/>
    <w:rsid w:val="00236A22"/>
    <w:rsid w:val="00241B6C"/>
    <w:rsid w:val="00242249"/>
    <w:rsid w:val="00243DAF"/>
    <w:rsid w:val="00244858"/>
    <w:rsid w:val="00244D67"/>
    <w:rsid w:val="00245804"/>
    <w:rsid w:val="002530C2"/>
    <w:rsid w:val="0026749C"/>
    <w:rsid w:val="002712D1"/>
    <w:rsid w:val="002733B6"/>
    <w:rsid w:val="002738C9"/>
    <w:rsid w:val="0027769C"/>
    <w:rsid w:val="00277CB6"/>
    <w:rsid w:val="00286027"/>
    <w:rsid w:val="002866BC"/>
    <w:rsid w:val="0029354D"/>
    <w:rsid w:val="002A31BA"/>
    <w:rsid w:val="002A3AB7"/>
    <w:rsid w:val="002A3F3E"/>
    <w:rsid w:val="002A5F7A"/>
    <w:rsid w:val="002C2C65"/>
    <w:rsid w:val="002C5108"/>
    <w:rsid w:val="002E1415"/>
    <w:rsid w:val="002F48D6"/>
    <w:rsid w:val="002F750A"/>
    <w:rsid w:val="003242B5"/>
    <w:rsid w:val="003334AF"/>
    <w:rsid w:val="00334D6E"/>
    <w:rsid w:val="00334E27"/>
    <w:rsid w:val="003404CB"/>
    <w:rsid w:val="00343071"/>
    <w:rsid w:val="00347394"/>
    <w:rsid w:val="003476D8"/>
    <w:rsid w:val="0035321C"/>
    <w:rsid w:val="00361CAA"/>
    <w:rsid w:val="00365EE1"/>
    <w:rsid w:val="00367C3E"/>
    <w:rsid w:val="003711F4"/>
    <w:rsid w:val="00371A8E"/>
    <w:rsid w:val="003741A0"/>
    <w:rsid w:val="00374C20"/>
    <w:rsid w:val="00377976"/>
    <w:rsid w:val="00380CAE"/>
    <w:rsid w:val="0038270A"/>
    <w:rsid w:val="003848A0"/>
    <w:rsid w:val="00384EF1"/>
    <w:rsid w:val="00394017"/>
    <w:rsid w:val="003A0BE2"/>
    <w:rsid w:val="003A216C"/>
    <w:rsid w:val="003A59C4"/>
    <w:rsid w:val="003B100A"/>
    <w:rsid w:val="003B3E32"/>
    <w:rsid w:val="003C17FE"/>
    <w:rsid w:val="003C7F15"/>
    <w:rsid w:val="003D3B37"/>
    <w:rsid w:val="003E2A43"/>
    <w:rsid w:val="003F1D48"/>
    <w:rsid w:val="003F341C"/>
    <w:rsid w:val="0040287A"/>
    <w:rsid w:val="00402D7E"/>
    <w:rsid w:val="0040336E"/>
    <w:rsid w:val="00403F9B"/>
    <w:rsid w:val="00404DB5"/>
    <w:rsid w:val="00407D04"/>
    <w:rsid w:val="0041157A"/>
    <w:rsid w:val="004129AB"/>
    <w:rsid w:val="00417951"/>
    <w:rsid w:val="00423C4A"/>
    <w:rsid w:val="00436A2C"/>
    <w:rsid w:val="00441908"/>
    <w:rsid w:val="004478A1"/>
    <w:rsid w:val="00452D5F"/>
    <w:rsid w:val="00460CF9"/>
    <w:rsid w:val="00473AA1"/>
    <w:rsid w:val="0048176E"/>
    <w:rsid w:val="0048212F"/>
    <w:rsid w:val="00482731"/>
    <w:rsid w:val="0048654B"/>
    <w:rsid w:val="0048689A"/>
    <w:rsid w:val="0049003C"/>
    <w:rsid w:val="00492D73"/>
    <w:rsid w:val="004A1A95"/>
    <w:rsid w:val="004A5460"/>
    <w:rsid w:val="004B349D"/>
    <w:rsid w:val="004B50FA"/>
    <w:rsid w:val="004B7C1F"/>
    <w:rsid w:val="004C6794"/>
    <w:rsid w:val="004C6DED"/>
    <w:rsid w:val="004C6FFE"/>
    <w:rsid w:val="004D3F29"/>
    <w:rsid w:val="004D5D04"/>
    <w:rsid w:val="004E6145"/>
    <w:rsid w:val="004E6C47"/>
    <w:rsid w:val="00503E13"/>
    <w:rsid w:val="005042AB"/>
    <w:rsid w:val="00520A14"/>
    <w:rsid w:val="00520FCC"/>
    <w:rsid w:val="00531141"/>
    <w:rsid w:val="005376BB"/>
    <w:rsid w:val="00545CC0"/>
    <w:rsid w:val="00560519"/>
    <w:rsid w:val="00566924"/>
    <w:rsid w:val="005742D0"/>
    <w:rsid w:val="005768CB"/>
    <w:rsid w:val="00577FC7"/>
    <w:rsid w:val="005877E2"/>
    <w:rsid w:val="005A1F1C"/>
    <w:rsid w:val="005A234F"/>
    <w:rsid w:val="005A404F"/>
    <w:rsid w:val="005B3D36"/>
    <w:rsid w:val="005B6462"/>
    <w:rsid w:val="005B6C49"/>
    <w:rsid w:val="005C662A"/>
    <w:rsid w:val="005D7F45"/>
    <w:rsid w:val="005E5764"/>
    <w:rsid w:val="005F20FF"/>
    <w:rsid w:val="005F6685"/>
    <w:rsid w:val="00601999"/>
    <w:rsid w:val="00601D68"/>
    <w:rsid w:val="0060569D"/>
    <w:rsid w:val="00607CC1"/>
    <w:rsid w:val="0061597F"/>
    <w:rsid w:val="00621CEB"/>
    <w:rsid w:val="006353E0"/>
    <w:rsid w:val="00642D69"/>
    <w:rsid w:val="006466BA"/>
    <w:rsid w:val="00662AC9"/>
    <w:rsid w:val="00664EC9"/>
    <w:rsid w:val="00672F56"/>
    <w:rsid w:val="00686386"/>
    <w:rsid w:val="00693955"/>
    <w:rsid w:val="006A50FA"/>
    <w:rsid w:val="006B29B5"/>
    <w:rsid w:val="006B385A"/>
    <w:rsid w:val="006B5B48"/>
    <w:rsid w:val="006C0B2B"/>
    <w:rsid w:val="006C235E"/>
    <w:rsid w:val="006D5EBF"/>
    <w:rsid w:val="006E6CBA"/>
    <w:rsid w:val="006E71D7"/>
    <w:rsid w:val="006F0DAB"/>
    <w:rsid w:val="006F27E9"/>
    <w:rsid w:val="00700778"/>
    <w:rsid w:val="0070693A"/>
    <w:rsid w:val="00713E8E"/>
    <w:rsid w:val="00717171"/>
    <w:rsid w:val="00717E8C"/>
    <w:rsid w:val="00730D42"/>
    <w:rsid w:val="00733625"/>
    <w:rsid w:val="0073487B"/>
    <w:rsid w:val="00746DCE"/>
    <w:rsid w:val="007563E9"/>
    <w:rsid w:val="00756F75"/>
    <w:rsid w:val="0076291F"/>
    <w:rsid w:val="00765BA2"/>
    <w:rsid w:val="00770921"/>
    <w:rsid w:val="00782751"/>
    <w:rsid w:val="007839FF"/>
    <w:rsid w:val="00783B8F"/>
    <w:rsid w:val="007855C4"/>
    <w:rsid w:val="00793A59"/>
    <w:rsid w:val="00794A45"/>
    <w:rsid w:val="00794AFD"/>
    <w:rsid w:val="007A4362"/>
    <w:rsid w:val="007A66B2"/>
    <w:rsid w:val="007B7622"/>
    <w:rsid w:val="007C3892"/>
    <w:rsid w:val="007C5758"/>
    <w:rsid w:val="007D33D1"/>
    <w:rsid w:val="007D6819"/>
    <w:rsid w:val="007D7A74"/>
    <w:rsid w:val="007E14B5"/>
    <w:rsid w:val="007E6635"/>
    <w:rsid w:val="007E6B76"/>
    <w:rsid w:val="007F0126"/>
    <w:rsid w:val="007F1E21"/>
    <w:rsid w:val="007F5DCF"/>
    <w:rsid w:val="00807A92"/>
    <w:rsid w:val="00807E3C"/>
    <w:rsid w:val="00814D48"/>
    <w:rsid w:val="008243B2"/>
    <w:rsid w:val="00827B60"/>
    <w:rsid w:val="00833284"/>
    <w:rsid w:val="0084124C"/>
    <w:rsid w:val="00841788"/>
    <w:rsid w:val="00844142"/>
    <w:rsid w:val="00866E23"/>
    <w:rsid w:val="00871CFA"/>
    <w:rsid w:val="008750C1"/>
    <w:rsid w:val="00875FB4"/>
    <w:rsid w:val="00881803"/>
    <w:rsid w:val="008874F6"/>
    <w:rsid w:val="00892930"/>
    <w:rsid w:val="008A2B66"/>
    <w:rsid w:val="008A2D1F"/>
    <w:rsid w:val="008A2F99"/>
    <w:rsid w:val="008A30B5"/>
    <w:rsid w:val="008C0415"/>
    <w:rsid w:val="008C1551"/>
    <w:rsid w:val="008C4B9D"/>
    <w:rsid w:val="008C4C81"/>
    <w:rsid w:val="008C7979"/>
    <w:rsid w:val="008D01DC"/>
    <w:rsid w:val="008D4C74"/>
    <w:rsid w:val="008E22EF"/>
    <w:rsid w:val="008E2BB0"/>
    <w:rsid w:val="008F53DB"/>
    <w:rsid w:val="009005DB"/>
    <w:rsid w:val="00900EA3"/>
    <w:rsid w:val="00906C8F"/>
    <w:rsid w:val="00911AC2"/>
    <w:rsid w:val="009120FC"/>
    <w:rsid w:val="00914D16"/>
    <w:rsid w:val="00914FF2"/>
    <w:rsid w:val="00915BFC"/>
    <w:rsid w:val="0092108C"/>
    <w:rsid w:val="00924AD4"/>
    <w:rsid w:val="00924DBB"/>
    <w:rsid w:val="00931B7B"/>
    <w:rsid w:val="00931DCD"/>
    <w:rsid w:val="0093327D"/>
    <w:rsid w:val="00933840"/>
    <w:rsid w:val="00947A65"/>
    <w:rsid w:val="00953C5A"/>
    <w:rsid w:val="00957651"/>
    <w:rsid w:val="0096784A"/>
    <w:rsid w:val="009707F7"/>
    <w:rsid w:val="0097446E"/>
    <w:rsid w:val="00975398"/>
    <w:rsid w:val="00977C49"/>
    <w:rsid w:val="009852BC"/>
    <w:rsid w:val="00991071"/>
    <w:rsid w:val="00991282"/>
    <w:rsid w:val="009934E9"/>
    <w:rsid w:val="009960FC"/>
    <w:rsid w:val="00997BFD"/>
    <w:rsid w:val="009A33C3"/>
    <w:rsid w:val="009A3A06"/>
    <w:rsid w:val="009A51BE"/>
    <w:rsid w:val="009A69A9"/>
    <w:rsid w:val="009B07FD"/>
    <w:rsid w:val="009B1A0F"/>
    <w:rsid w:val="009B39D9"/>
    <w:rsid w:val="009C393A"/>
    <w:rsid w:val="009D0F2F"/>
    <w:rsid w:val="009D4646"/>
    <w:rsid w:val="009D7E74"/>
    <w:rsid w:val="009E1D08"/>
    <w:rsid w:val="009E5055"/>
    <w:rsid w:val="009F2775"/>
    <w:rsid w:val="00A07EAC"/>
    <w:rsid w:val="00A20275"/>
    <w:rsid w:val="00A205C5"/>
    <w:rsid w:val="00A21CA8"/>
    <w:rsid w:val="00A26D67"/>
    <w:rsid w:val="00A26F41"/>
    <w:rsid w:val="00A278A3"/>
    <w:rsid w:val="00A279E2"/>
    <w:rsid w:val="00A3048A"/>
    <w:rsid w:val="00A32807"/>
    <w:rsid w:val="00A34304"/>
    <w:rsid w:val="00A35AA0"/>
    <w:rsid w:val="00A514D2"/>
    <w:rsid w:val="00A548AA"/>
    <w:rsid w:val="00A55DEB"/>
    <w:rsid w:val="00A56BB7"/>
    <w:rsid w:val="00A715B1"/>
    <w:rsid w:val="00A72BCF"/>
    <w:rsid w:val="00A76E12"/>
    <w:rsid w:val="00A76E69"/>
    <w:rsid w:val="00A774C0"/>
    <w:rsid w:val="00A775D7"/>
    <w:rsid w:val="00A77F3C"/>
    <w:rsid w:val="00A805A4"/>
    <w:rsid w:val="00A82209"/>
    <w:rsid w:val="00A831ED"/>
    <w:rsid w:val="00A83D46"/>
    <w:rsid w:val="00A841AF"/>
    <w:rsid w:val="00AA12A3"/>
    <w:rsid w:val="00AB7CEA"/>
    <w:rsid w:val="00AC61D5"/>
    <w:rsid w:val="00AC73CF"/>
    <w:rsid w:val="00AC7622"/>
    <w:rsid w:val="00AD0CCC"/>
    <w:rsid w:val="00AD60B7"/>
    <w:rsid w:val="00AD7CB7"/>
    <w:rsid w:val="00AE22EE"/>
    <w:rsid w:val="00AF2E79"/>
    <w:rsid w:val="00AF4552"/>
    <w:rsid w:val="00B00748"/>
    <w:rsid w:val="00B036C5"/>
    <w:rsid w:val="00B04BC2"/>
    <w:rsid w:val="00B1157B"/>
    <w:rsid w:val="00B14323"/>
    <w:rsid w:val="00B152E6"/>
    <w:rsid w:val="00B15FCD"/>
    <w:rsid w:val="00B207D1"/>
    <w:rsid w:val="00B24022"/>
    <w:rsid w:val="00B324FB"/>
    <w:rsid w:val="00B33611"/>
    <w:rsid w:val="00B3616A"/>
    <w:rsid w:val="00B45F05"/>
    <w:rsid w:val="00B46004"/>
    <w:rsid w:val="00B53935"/>
    <w:rsid w:val="00B5519E"/>
    <w:rsid w:val="00B55D24"/>
    <w:rsid w:val="00B656CA"/>
    <w:rsid w:val="00B65D18"/>
    <w:rsid w:val="00B73C66"/>
    <w:rsid w:val="00B740B2"/>
    <w:rsid w:val="00B74D68"/>
    <w:rsid w:val="00B81EFA"/>
    <w:rsid w:val="00B83D31"/>
    <w:rsid w:val="00B846F3"/>
    <w:rsid w:val="00B8517A"/>
    <w:rsid w:val="00B95B7B"/>
    <w:rsid w:val="00BB3B60"/>
    <w:rsid w:val="00BB7A86"/>
    <w:rsid w:val="00BC7957"/>
    <w:rsid w:val="00BD0EE1"/>
    <w:rsid w:val="00BD4F7B"/>
    <w:rsid w:val="00BD50E4"/>
    <w:rsid w:val="00BE23E3"/>
    <w:rsid w:val="00BE5372"/>
    <w:rsid w:val="00BF1013"/>
    <w:rsid w:val="00BF4694"/>
    <w:rsid w:val="00C15ACE"/>
    <w:rsid w:val="00C15BCB"/>
    <w:rsid w:val="00C21807"/>
    <w:rsid w:val="00C23124"/>
    <w:rsid w:val="00C31312"/>
    <w:rsid w:val="00C35F27"/>
    <w:rsid w:val="00C36E92"/>
    <w:rsid w:val="00C53A58"/>
    <w:rsid w:val="00C56F78"/>
    <w:rsid w:val="00C62073"/>
    <w:rsid w:val="00C71B38"/>
    <w:rsid w:val="00C76297"/>
    <w:rsid w:val="00C8210C"/>
    <w:rsid w:val="00C84519"/>
    <w:rsid w:val="00C84D8D"/>
    <w:rsid w:val="00C868FF"/>
    <w:rsid w:val="00C9222D"/>
    <w:rsid w:val="00C92E57"/>
    <w:rsid w:val="00C95C5C"/>
    <w:rsid w:val="00C97926"/>
    <w:rsid w:val="00CA1ED8"/>
    <w:rsid w:val="00CA79C3"/>
    <w:rsid w:val="00CB37CC"/>
    <w:rsid w:val="00CB7FEE"/>
    <w:rsid w:val="00CC1C0D"/>
    <w:rsid w:val="00CC5542"/>
    <w:rsid w:val="00CC6830"/>
    <w:rsid w:val="00CD4A5F"/>
    <w:rsid w:val="00CF2DBF"/>
    <w:rsid w:val="00CF5BF0"/>
    <w:rsid w:val="00CF73AF"/>
    <w:rsid w:val="00D01BE4"/>
    <w:rsid w:val="00D03F69"/>
    <w:rsid w:val="00D07533"/>
    <w:rsid w:val="00D1148B"/>
    <w:rsid w:val="00D1440E"/>
    <w:rsid w:val="00D15559"/>
    <w:rsid w:val="00D159C5"/>
    <w:rsid w:val="00D15D7F"/>
    <w:rsid w:val="00D25768"/>
    <w:rsid w:val="00D3029D"/>
    <w:rsid w:val="00D306CB"/>
    <w:rsid w:val="00D4160E"/>
    <w:rsid w:val="00D56C03"/>
    <w:rsid w:val="00D6732C"/>
    <w:rsid w:val="00D730F7"/>
    <w:rsid w:val="00D80360"/>
    <w:rsid w:val="00D83BB4"/>
    <w:rsid w:val="00D86091"/>
    <w:rsid w:val="00D87D72"/>
    <w:rsid w:val="00DA1F04"/>
    <w:rsid w:val="00DA7ECC"/>
    <w:rsid w:val="00DC0487"/>
    <w:rsid w:val="00DD52E9"/>
    <w:rsid w:val="00DE30CB"/>
    <w:rsid w:val="00DE4104"/>
    <w:rsid w:val="00DE44C5"/>
    <w:rsid w:val="00DE61D6"/>
    <w:rsid w:val="00DE7F54"/>
    <w:rsid w:val="00DF349D"/>
    <w:rsid w:val="00DF4CBD"/>
    <w:rsid w:val="00E06D80"/>
    <w:rsid w:val="00E073D3"/>
    <w:rsid w:val="00E079CB"/>
    <w:rsid w:val="00E126F5"/>
    <w:rsid w:val="00E149AF"/>
    <w:rsid w:val="00E15233"/>
    <w:rsid w:val="00E16D33"/>
    <w:rsid w:val="00E3445A"/>
    <w:rsid w:val="00E35560"/>
    <w:rsid w:val="00E444D2"/>
    <w:rsid w:val="00E45B3F"/>
    <w:rsid w:val="00E50661"/>
    <w:rsid w:val="00E51322"/>
    <w:rsid w:val="00E563CC"/>
    <w:rsid w:val="00E6041F"/>
    <w:rsid w:val="00E604C9"/>
    <w:rsid w:val="00E65F1D"/>
    <w:rsid w:val="00E90550"/>
    <w:rsid w:val="00E90AB3"/>
    <w:rsid w:val="00E957EA"/>
    <w:rsid w:val="00EA2FB1"/>
    <w:rsid w:val="00EA7146"/>
    <w:rsid w:val="00EB4E60"/>
    <w:rsid w:val="00EB63D0"/>
    <w:rsid w:val="00EC1079"/>
    <w:rsid w:val="00EC1779"/>
    <w:rsid w:val="00EC3BAF"/>
    <w:rsid w:val="00EC3E65"/>
    <w:rsid w:val="00EC45E1"/>
    <w:rsid w:val="00EC4B6D"/>
    <w:rsid w:val="00ED3976"/>
    <w:rsid w:val="00EE0216"/>
    <w:rsid w:val="00EE2375"/>
    <w:rsid w:val="00EF2578"/>
    <w:rsid w:val="00EF6DFB"/>
    <w:rsid w:val="00EF7D2D"/>
    <w:rsid w:val="00F009FD"/>
    <w:rsid w:val="00F04623"/>
    <w:rsid w:val="00F126A7"/>
    <w:rsid w:val="00F15A3F"/>
    <w:rsid w:val="00F22304"/>
    <w:rsid w:val="00F25EC7"/>
    <w:rsid w:val="00F30F95"/>
    <w:rsid w:val="00F33865"/>
    <w:rsid w:val="00F34DE0"/>
    <w:rsid w:val="00F350F4"/>
    <w:rsid w:val="00F353AF"/>
    <w:rsid w:val="00F371F2"/>
    <w:rsid w:val="00F434B5"/>
    <w:rsid w:val="00F47F29"/>
    <w:rsid w:val="00F55BFB"/>
    <w:rsid w:val="00F7106B"/>
    <w:rsid w:val="00F72189"/>
    <w:rsid w:val="00F74C21"/>
    <w:rsid w:val="00F962CC"/>
    <w:rsid w:val="00F968A8"/>
    <w:rsid w:val="00FC535C"/>
    <w:rsid w:val="00FC6855"/>
    <w:rsid w:val="00FD1565"/>
    <w:rsid w:val="00FE135A"/>
    <w:rsid w:val="00FE303E"/>
    <w:rsid w:val="00FE3C1A"/>
    <w:rsid w:val="00FE4872"/>
    <w:rsid w:val="00FE7E24"/>
    <w:rsid w:val="00FE7E3E"/>
    <w:rsid w:val="00FF2303"/>
    <w:rsid w:val="00FF521C"/>
    <w:rsid w:val="00FF5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2DE"/>
    <w:pPr>
      <w:suppressAutoHyphens/>
    </w:pPr>
    <w:rPr>
      <w:kern w:val="1"/>
      <w:sz w:val="24"/>
      <w:szCs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39015623">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630668242">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 w:id="13791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ocoop.it/codice/art_2393-bi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5950</Words>
  <Characters>36656</Characters>
  <Application>Microsoft Office Word</Application>
  <DocSecurity>4</DocSecurity>
  <Lines>509</Lines>
  <Paragraphs>147</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2</cp:revision>
  <cp:lastPrinted>2023-03-21T14:53:00Z</cp:lastPrinted>
  <dcterms:created xsi:type="dcterms:W3CDTF">2026-03-31T10:22:00Z</dcterms:created>
  <dcterms:modified xsi:type="dcterms:W3CDTF">2026-03-31T10:22:00Z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